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09C9E43B" w14:textId="50265B8D" w:rsidR="007B5C19" w:rsidRDefault="007B5C19" w:rsidP="007B5C19">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w:t>
      </w:r>
      <w:r>
        <w:rPr>
          <w:rFonts w:ascii="Verdana" w:hAnsi="Verdana" w:cs="Calibri"/>
          <w:lang w:val="en-GB"/>
        </w:rPr>
        <w:t xml:space="preserve"> with the days of travel</w:t>
      </w:r>
      <w:r w:rsidRPr="00490F95">
        <w:rPr>
          <w:rFonts w:ascii="Verdana" w:hAnsi="Verdana" w:cs="Calibri"/>
          <w:lang w:val="en-GB"/>
        </w:rPr>
        <w:t xml:space="preserve">: </w:t>
      </w:r>
    </w:p>
    <w:p w14:paraId="6A930138" w14:textId="77777777" w:rsidR="007B5C19" w:rsidRDefault="007B5C19" w:rsidP="007B5C19">
      <w:pPr>
        <w:pStyle w:val="Textkomentra"/>
        <w:tabs>
          <w:tab w:val="left" w:pos="2552"/>
          <w:tab w:val="left" w:pos="3686"/>
          <w:tab w:val="left" w:pos="5954"/>
        </w:tabs>
        <w:spacing w:after="0"/>
        <w:rPr>
          <w:rFonts w:ascii="Verdana" w:hAnsi="Verdana" w:cs="Calibri"/>
          <w:lang w:val="en-GB"/>
        </w:rPr>
      </w:pPr>
    </w:p>
    <w:p w14:paraId="7BFB11F6" w14:textId="2A3E27C9" w:rsidR="007B5C19" w:rsidRDefault="007B5C19" w:rsidP="007B5C19">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69ED0A0B" w14:textId="77777777" w:rsidR="007B5C19" w:rsidRDefault="007B5C19" w:rsidP="007B5C19">
      <w:pPr>
        <w:pStyle w:val="Textkomentra"/>
        <w:tabs>
          <w:tab w:val="left" w:pos="2552"/>
          <w:tab w:val="left" w:pos="3686"/>
          <w:tab w:val="left" w:pos="5954"/>
        </w:tabs>
        <w:spacing w:after="0"/>
        <w:rPr>
          <w:lang w:val="en-GB"/>
        </w:rPr>
      </w:pPr>
      <w:r w:rsidRPr="00490F95">
        <w:rPr>
          <w:rFonts w:ascii="Verdana" w:hAnsi="Verdana" w:cs="Calibri"/>
          <w:lang w:val="en-GB"/>
        </w:rPr>
        <w:t>Duration (</w:t>
      </w:r>
      <w:r>
        <w:rPr>
          <w:rFonts w:ascii="Verdana" w:hAnsi="Verdana" w:cs="Calibri"/>
          <w:lang w:val="en-GB"/>
        </w:rPr>
        <w:t xml:space="preserve">number of </w:t>
      </w:r>
      <w:r w:rsidRPr="00490F95">
        <w:rPr>
          <w:rFonts w:ascii="Verdana" w:hAnsi="Verdana" w:cs="Calibri"/>
          <w:lang w:val="en-GB"/>
        </w:rPr>
        <w:t>days) – excluding travel days: ………………….</w:t>
      </w:r>
      <w:r>
        <w:rPr>
          <w:rFonts w:ascii="Verdana" w:hAnsi="Verdana" w:cs="Calibri"/>
          <w:lang w:val="en-GB"/>
        </w:rPr>
        <w:t xml:space="preserve"> </w:t>
      </w:r>
    </w:p>
    <w:p w14:paraId="480561F2" w14:textId="77777777" w:rsidR="007B5C19" w:rsidRDefault="007B5C19" w:rsidP="007B5C19">
      <w:pPr>
        <w:spacing w:after="0"/>
        <w:ind w:right="-992"/>
        <w:jc w:val="left"/>
        <w:rPr>
          <w:rFonts w:ascii="Verdana" w:hAnsi="Verdana" w:cs="Arial"/>
          <w:b/>
          <w:color w:val="002060"/>
          <w:szCs w:val="24"/>
          <w:lang w:val="en-GB"/>
        </w:rPr>
      </w:pPr>
    </w:p>
    <w:p w14:paraId="56E939CE" w14:textId="42BF82B0"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A4E5C9D" w:rsidR="001903D7" w:rsidRPr="007673FA" w:rsidRDefault="00AA0AF4" w:rsidP="00686605">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B5C19">
              <w:rPr>
                <w:rFonts w:ascii="Verdana" w:hAnsi="Verdana" w:cs="Arial"/>
                <w:color w:val="002060"/>
                <w:sz w:val="20"/>
                <w:lang w:val="en-GB"/>
              </w:rPr>
              <w:t>2</w:t>
            </w:r>
            <w:r w:rsidR="00686605">
              <w:rPr>
                <w:rFonts w:ascii="Verdana" w:hAnsi="Verdana" w:cs="Arial"/>
                <w:color w:val="002060"/>
                <w:sz w:val="20"/>
                <w:lang w:val="en-GB"/>
              </w:rPr>
              <w:t>1</w:t>
            </w:r>
            <w:r w:rsidRPr="007673FA">
              <w:rPr>
                <w:rFonts w:ascii="Verdana" w:hAnsi="Verdana" w:cs="Arial"/>
                <w:color w:val="002060"/>
                <w:sz w:val="20"/>
                <w:lang w:val="en-GB"/>
              </w:rPr>
              <w:t>/20</w:t>
            </w:r>
            <w:r w:rsidR="007B5C19">
              <w:rPr>
                <w:rFonts w:ascii="Verdana" w:hAnsi="Verdana" w:cs="Arial"/>
                <w:color w:val="002060"/>
                <w:sz w:val="20"/>
                <w:lang w:val="en-GB"/>
              </w:rPr>
              <w:t>2</w:t>
            </w:r>
            <w:r w:rsidR="00686605">
              <w:rPr>
                <w:rFonts w:ascii="Verdana" w:hAnsi="Verdana" w:cs="Arial"/>
                <w:color w:val="002060"/>
                <w:sz w:val="20"/>
                <w:lang w:val="en-GB"/>
              </w:rPr>
              <w:t>2</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160"/>
        <w:gridCol w:w="2163"/>
        <w:gridCol w:w="222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19C1C67" w:rsidR="00116FBB" w:rsidRPr="005E466D" w:rsidRDefault="007B5C19" w:rsidP="007B5C19">
            <w:pPr>
              <w:shd w:val="clear" w:color="auto" w:fill="FFFFFF"/>
              <w:tabs>
                <w:tab w:val="left" w:pos="2280"/>
              </w:tabs>
              <w:ind w:right="-993"/>
              <w:jc w:val="center"/>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7B5C19" w:rsidRPr="005E466D" w14:paraId="56E939F1" w14:textId="77777777" w:rsidTr="00E26E76">
        <w:trPr>
          <w:trHeight w:val="314"/>
        </w:trPr>
        <w:tc>
          <w:tcPr>
            <w:tcW w:w="2228" w:type="dxa"/>
            <w:shd w:val="clear" w:color="auto" w:fill="FFFFFF"/>
          </w:tcPr>
          <w:p w14:paraId="56E939EB" w14:textId="2A9960D0" w:rsidR="007B5C19" w:rsidRPr="005E466D" w:rsidRDefault="007B5C1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B5C19" w:rsidRPr="005E466D" w:rsidRDefault="007B5C1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B5C19" w:rsidRPr="005E466D" w:rsidRDefault="007B5C19" w:rsidP="00107B17">
            <w:pPr>
              <w:shd w:val="clear" w:color="auto" w:fill="FFFFFF"/>
              <w:spacing w:after="0"/>
              <w:ind w:right="-993"/>
              <w:jc w:val="left"/>
              <w:rPr>
                <w:rFonts w:ascii="Verdana" w:hAnsi="Verdana" w:cs="Arial"/>
                <w:sz w:val="20"/>
                <w:lang w:val="en-GB"/>
              </w:rPr>
            </w:pPr>
          </w:p>
        </w:tc>
        <w:tc>
          <w:tcPr>
            <w:tcW w:w="6684" w:type="dxa"/>
            <w:gridSpan w:val="3"/>
            <w:shd w:val="clear" w:color="auto" w:fill="FFFFFF"/>
          </w:tcPr>
          <w:p w14:paraId="56E939F0" w14:textId="21B59A99" w:rsidR="007B5C19" w:rsidRPr="005E466D" w:rsidRDefault="007B5C1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SK KOSICE02</w:t>
            </w:r>
          </w:p>
        </w:tc>
      </w:tr>
      <w:tr w:rsidR="007B5C19" w:rsidRPr="005E466D" w14:paraId="491CB7CD" w14:textId="77777777" w:rsidTr="0099225C">
        <w:trPr>
          <w:trHeight w:val="314"/>
        </w:trPr>
        <w:tc>
          <w:tcPr>
            <w:tcW w:w="2228" w:type="dxa"/>
            <w:shd w:val="clear" w:color="auto" w:fill="FFFFFF"/>
          </w:tcPr>
          <w:p w14:paraId="4D2C2C46" w14:textId="40C8396A" w:rsidR="007B5C19" w:rsidRPr="005E466D"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6684" w:type="dxa"/>
            <w:gridSpan w:val="3"/>
            <w:shd w:val="clear" w:color="auto" w:fill="FFFFFF"/>
          </w:tcPr>
          <w:p w14:paraId="4387BAF9" w14:textId="77777777" w:rsidR="007B5C19" w:rsidRPr="005E466D" w:rsidRDefault="007B5C1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228" w:type="dxa"/>
            <w:shd w:val="clear" w:color="auto" w:fill="FFFFFF"/>
          </w:tcPr>
          <w:p w14:paraId="56E939F5" w14:textId="2908A8BE" w:rsidR="007967A9" w:rsidRPr="005E466D" w:rsidRDefault="007B5C19" w:rsidP="007B5C19">
            <w:pPr>
              <w:shd w:val="clear" w:color="auto" w:fill="FFFFFF"/>
              <w:ind w:right="-993"/>
              <w:jc w:val="left"/>
              <w:rPr>
                <w:rFonts w:ascii="Verdana" w:hAnsi="Verdana" w:cs="Arial"/>
                <w:b/>
                <w:sz w:val="20"/>
                <w:lang w:val="en-GB"/>
              </w:rPr>
            </w:pPr>
            <w:r>
              <w:rPr>
                <w:rFonts w:ascii="Verdana" w:hAnsi="Verdana" w:cs="Arial"/>
                <w:b/>
                <w:sz w:val="20"/>
                <w:lang w:val="en-GB"/>
              </w:rPr>
              <w:t>S</w:t>
            </w:r>
            <w:r w:rsidR="00686605">
              <w:rPr>
                <w:rFonts w:ascii="Verdana" w:hAnsi="Verdana" w:cs="Arial"/>
                <w:b/>
                <w:sz w:val="20"/>
                <w:lang w:val="en-GB"/>
              </w:rPr>
              <w:t>K</w:t>
            </w:r>
          </w:p>
        </w:tc>
      </w:tr>
      <w:tr w:rsidR="007B5C19" w:rsidRPr="005E466D" w14:paraId="56E939FC" w14:textId="77777777" w:rsidTr="007B5C19">
        <w:trPr>
          <w:trHeight w:val="672"/>
        </w:trPr>
        <w:tc>
          <w:tcPr>
            <w:tcW w:w="2228" w:type="dxa"/>
            <w:shd w:val="clear" w:color="auto" w:fill="FFFFFF"/>
          </w:tcPr>
          <w:p w14:paraId="56E939F7" w14:textId="77777777" w:rsidR="007B5C19" w:rsidRPr="005E466D" w:rsidRDefault="007B5C19" w:rsidP="007B5C19">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67E4F72" w14:textId="5128BD08" w:rsidR="007B5C19" w:rsidRDefault="007B5C19" w:rsidP="007B5C19">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Mgr. Mária Vasiľová, PhD.</w:t>
            </w:r>
          </w:p>
          <w:p w14:paraId="26BA8B7A" w14:textId="77777777" w:rsidR="007B5C19" w:rsidRPr="00173588" w:rsidRDefault="007B5C19" w:rsidP="007B5C19">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Institutional Erasmus</w:t>
            </w:r>
          </w:p>
          <w:p w14:paraId="56E939F8" w14:textId="5D859099" w:rsidR="007B5C19" w:rsidRPr="005E466D" w:rsidRDefault="007B5C19" w:rsidP="007B5C19">
            <w:pPr>
              <w:shd w:val="clear" w:color="auto" w:fill="FFFFFF"/>
              <w:spacing w:after="0"/>
              <w:ind w:right="-993"/>
              <w:jc w:val="left"/>
              <w:rPr>
                <w:rFonts w:ascii="Verdana" w:hAnsi="Verdana" w:cs="Arial"/>
                <w:color w:val="002060"/>
                <w:sz w:val="20"/>
                <w:lang w:val="en-GB"/>
              </w:rPr>
            </w:pPr>
            <w:r w:rsidRPr="00173588">
              <w:rPr>
                <w:rFonts w:ascii="Verdana" w:hAnsi="Verdana" w:cs="Arial"/>
                <w:color w:val="002060"/>
                <w:sz w:val="16"/>
                <w:szCs w:val="16"/>
                <w:lang w:val="en-GB"/>
              </w:rPr>
              <w:t>Coordinator</w:t>
            </w:r>
          </w:p>
        </w:tc>
        <w:tc>
          <w:tcPr>
            <w:tcW w:w="2228" w:type="dxa"/>
            <w:shd w:val="clear" w:color="auto" w:fill="FFFFFF"/>
          </w:tcPr>
          <w:p w14:paraId="56E939F9" w14:textId="77777777" w:rsidR="007B5C19" w:rsidRDefault="007B5C19" w:rsidP="007B5C19">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B5C19" w:rsidRPr="00C17AB2" w:rsidRDefault="007B5C19" w:rsidP="007B5C19">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826988B" w14:textId="77777777" w:rsidR="007B5C19" w:rsidRDefault="00AD01C7" w:rsidP="007B5C19">
            <w:pPr>
              <w:shd w:val="clear" w:color="auto" w:fill="FFFFFF"/>
              <w:spacing w:after="0"/>
              <w:ind w:right="-993"/>
              <w:jc w:val="left"/>
              <w:rPr>
                <w:rFonts w:ascii="Verdana" w:hAnsi="Verdana" w:cs="Arial"/>
                <w:color w:val="002060"/>
                <w:sz w:val="16"/>
                <w:szCs w:val="16"/>
                <w:lang w:val="fr-BE"/>
              </w:rPr>
            </w:pPr>
            <w:hyperlink r:id="rId14" w:history="1">
              <w:r w:rsidR="007B5C19" w:rsidRPr="00DA7C69">
                <w:rPr>
                  <w:rStyle w:val="Hypertextovprepojenie"/>
                  <w:rFonts w:ascii="Verdana" w:hAnsi="Verdana" w:cs="Arial"/>
                  <w:sz w:val="16"/>
                  <w:szCs w:val="16"/>
                  <w:lang w:val="hu-HU"/>
                </w:rPr>
                <w:t>m</w:t>
              </w:r>
              <w:r w:rsidR="007B5C19" w:rsidRPr="00DA7C69">
                <w:rPr>
                  <w:rStyle w:val="Hypertextovprepojenie"/>
                  <w:rFonts w:ascii="Verdana" w:hAnsi="Verdana" w:cs="Arial"/>
                  <w:sz w:val="16"/>
                  <w:szCs w:val="16"/>
                  <w:lang w:val="fr-BE"/>
                </w:rPr>
                <w:t>aria.vasilova@upjs.sk</w:t>
              </w:r>
            </w:hyperlink>
          </w:p>
          <w:p w14:paraId="56E939FB" w14:textId="7BB6F64B" w:rsidR="007B5C19" w:rsidRPr="005E466D" w:rsidRDefault="007B5C19" w:rsidP="007B5C19">
            <w:pPr>
              <w:shd w:val="clear" w:color="auto" w:fill="FFFFFF"/>
              <w:spacing w:after="0"/>
              <w:ind w:right="-993" w:hanging="21"/>
              <w:rPr>
                <w:rFonts w:ascii="Verdana" w:hAnsi="Verdana" w:cs="Arial"/>
                <w:b/>
                <w:color w:val="002060"/>
                <w:sz w:val="20"/>
                <w:lang w:val="fr-BE"/>
              </w:rPr>
            </w:pPr>
            <w:r>
              <w:rPr>
                <w:rFonts w:ascii="Verdana" w:hAnsi="Verdana" w:cs="Arial"/>
                <w:color w:val="002060"/>
                <w:sz w:val="16"/>
                <w:szCs w:val="16"/>
                <w:lang w:val="fr-BE"/>
              </w:rPr>
              <w:t>+421 55 234 1159</w:t>
            </w:r>
          </w:p>
        </w:tc>
      </w:tr>
      <w:tr w:rsidR="007B5C19" w:rsidRPr="005F0E76" w14:paraId="56E93A03" w14:textId="77777777" w:rsidTr="00107B17">
        <w:trPr>
          <w:trHeight w:val="811"/>
        </w:trPr>
        <w:tc>
          <w:tcPr>
            <w:tcW w:w="2228" w:type="dxa"/>
            <w:shd w:val="clear" w:color="auto" w:fill="FFFFFF"/>
          </w:tcPr>
          <w:p w14:paraId="56E939FF" w14:textId="13FD47FB" w:rsidR="007B5C19" w:rsidRPr="00800D27" w:rsidRDefault="007B5C19" w:rsidP="007B5C19">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7B5C19" w:rsidRPr="00800D27" w:rsidRDefault="007B5C19" w:rsidP="007B5C19">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7B5C19" w:rsidRPr="00782942" w:rsidRDefault="007B5C19" w:rsidP="007B5C19">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7B5C19" w:rsidRPr="00F8532D" w:rsidRDefault="007B5C19" w:rsidP="007B5C1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7B5C19" w:rsidRDefault="00AD01C7" w:rsidP="007B5C1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7B5C19">
                  <w:rPr>
                    <w:rFonts w:ascii="MS Gothic" w:eastAsia="MS Gothic" w:hAnsi="MS Gothic" w:cs="Arial" w:hint="eastAsia"/>
                    <w:sz w:val="16"/>
                    <w:szCs w:val="16"/>
                    <w:lang w:val="en-GB"/>
                  </w:rPr>
                  <w:t>☐</w:t>
                </w:r>
              </w:sdtContent>
            </w:sdt>
            <w:r w:rsidR="007B5C19" w:rsidRPr="00AD0B3E">
              <w:rPr>
                <w:rFonts w:ascii="Verdana" w:hAnsi="Verdana" w:cs="Arial"/>
                <w:sz w:val="16"/>
                <w:szCs w:val="16"/>
                <w:lang w:val="en-GB"/>
              </w:rPr>
              <w:t>&lt;250 employees</w:t>
            </w:r>
          </w:p>
          <w:p w14:paraId="56E93A02" w14:textId="76A68E13" w:rsidR="007B5C19" w:rsidRPr="00F8532D" w:rsidRDefault="00AD01C7" w:rsidP="007B5C19">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7B5C19">
                  <w:rPr>
                    <w:rFonts w:ascii="MS Gothic" w:eastAsia="MS Gothic" w:hAnsi="MS Gothic" w:cs="Arial" w:hint="eastAsia"/>
                    <w:sz w:val="16"/>
                    <w:szCs w:val="16"/>
                    <w:lang w:val="en-GB"/>
                  </w:rPr>
                  <w:t>☒</w:t>
                </w:r>
              </w:sdtContent>
            </w:sdt>
            <w:r w:rsidR="007B5C19"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09"/>
        <w:gridCol w:w="2160"/>
        <w:gridCol w:w="73"/>
        <w:gridCol w:w="2098"/>
      </w:tblGrid>
      <w:tr w:rsidR="007B5C19" w:rsidRPr="007673FA" w14:paraId="56E93A0A" w14:textId="77777777" w:rsidTr="006472C6">
        <w:trPr>
          <w:trHeight w:val="371"/>
        </w:trPr>
        <w:tc>
          <w:tcPr>
            <w:tcW w:w="2232" w:type="dxa"/>
            <w:shd w:val="clear" w:color="auto" w:fill="FFFFFF"/>
          </w:tcPr>
          <w:p w14:paraId="56E93A06" w14:textId="77777777" w:rsidR="007B5C19" w:rsidRPr="007673FA"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4"/>
            <w:shd w:val="clear" w:color="auto" w:fill="FFFFFF"/>
          </w:tcPr>
          <w:p w14:paraId="56E93A09" w14:textId="77777777" w:rsidR="007B5C19" w:rsidRPr="007673FA" w:rsidRDefault="007B5C19" w:rsidP="00107B17">
            <w:pPr>
              <w:shd w:val="clear" w:color="auto" w:fill="FFFFFF"/>
              <w:ind w:right="-993"/>
              <w:jc w:val="center"/>
              <w:rPr>
                <w:rFonts w:ascii="Verdana" w:hAnsi="Verdana" w:cs="Arial"/>
                <w:b/>
                <w:color w:val="002060"/>
                <w:sz w:val="20"/>
                <w:lang w:val="en-GB"/>
              </w:rPr>
            </w:pPr>
          </w:p>
        </w:tc>
      </w:tr>
      <w:tr w:rsidR="007B5C19" w:rsidRPr="007673FA" w14:paraId="43CD5DB9" w14:textId="77777777" w:rsidTr="00293042">
        <w:trPr>
          <w:trHeight w:val="371"/>
        </w:trPr>
        <w:tc>
          <w:tcPr>
            <w:tcW w:w="2232" w:type="dxa"/>
            <w:shd w:val="clear" w:color="auto" w:fill="FFFFFF"/>
          </w:tcPr>
          <w:p w14:paraId="31BCEE89" w14:textId="07AB5F2D" w:rsidR="007B5C19"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4"/>
            <w:shd w:val="clear" w:color="auto" w:fill="FFFFFF"/>
          </w:tcPr>
          <w:p w14:paraId="15FA70FD" w14:textId="77777777" w:rsidR="007B5C19" w:rsidRPr="007673FA" w:rsidRDefault="007B5C19" w:rsidP="00107B17">
            <w:pPr>
              <w:shd w:val="clear" w:color="auto" w:fill="FFFFFF"/>
              <w:ind w:right="-993"/>
              <w:jc w:val="center"/>
              <w:rPr>
                <w:rFonts w:ascii="Verdana" w:hAnsi="Verdana" w:cs="Arial"/>
                <w:b/>
                <w:color w:val="002060"/>
                <w:sz w:val="20"/>
                <w:lang w:val="en-GB"/>
              </w:rPr>
            </w:pPr>
          </w:p>
        </w:tc>
      </w:tr>
      <w:tr w:rsidR="007B5C19" w:rsidRPr="007673FA" w14:paraId="56E93A11" w14:textId="77777777" w:rsidTr="007B5C19">
        <w:trPr>
          <w:trHeight w:val="371"/>
        </w:trPr>
        <w:tc>
          <w:tcPr>
            <w:tcW w:w="2232" w:type="dxa"/>
            <w:shd w:val="clear" w:color="auto" w:fill="FFFFFF"/>
          </w:tcPr>
          <w:p w14:paraId="56E93A0B" w14:textId="70E282AF" w:rsidR="007B5C19" w:rsidRPr="001264FF" w:rsidRDefault="007B5C19"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B5C19" w:rsidRPr="003D4688" w:rsidRDefault="007B5C19"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B5C19" w:rsidRPr="007673FA" w:rsidRDefault="007B5C19"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63C2311E" w14:textId="77777777" w:rsidR="007B5C19" w:rsidRPr="007673FA" w:rsidRDefault="007B5C19" w:rsidP="00107B17">
            <w:pPr>
              <w:shd w:val="clear" w:color="auto" w:fill="FFFFFF"/>
              <w:ind w:right="-993"/>
              <w:jc w:val="center"/>
              <w:rPr>
                <w:rFonts w:ascii="Verdana" w:hAnsi="Verdana" w:cs="Arial"/>
                <w:b/>
                <w:color w:val="002060"/>
                <w:sz w:val="20"/>
                <w:lang w:val="en-GB"/>
              </w:rPr>
            </w:pPr>
          </w:p>
        </w:tc>
        <w:tc>
          <w:tcPr>
            <w:tcW w:w="2193" w:type="dxa"/>
            <w:shd w:val="clear" w:color="auto" w:fill="FFFFFF"/>
          </w:tcPr>
          <w:p w14:paraId="2BE341B0" w14:textId="6C107BEC" w:rsidR="007B5C19" w:rsidRPr="007673FA" w:rsidRDefault="007B5C19" w:rsidP="007B5C19">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gridSpan w:val="2"/>
            <w:shd w:val="clear" w:color="auto" w:fill="FFFFFF"/>
          </w:tcPr>
          <w:p w14:paraId="56E93A10" w14:textId="114373E7" w:rsidR="007B5C19" w:rsidRPr="007673FA" w:rsidRDefault="007B5C19" w:rsidP="00107B17">
            <w:pPr>
              <w:shd w:val="clear" w:color="auto" w:fill="FFFFFF"/>
              <w:ind w:right="-993"/>
              <w:jc w:val="center"/>
              <w:rPr>
                <w:rFonts w:ascii="Verdana" w:hAnsi="Verdana" w:cs="Arial"/>
                <w:b/>
                <w:color w:val="002060"/>
                <w:sz w:val="20"/>
                <w:lang w:val="en-GB"/>
              </w:rPr>
            </w:pPr>
          </w:p>
        </w:tc>
      </w:tr>
      <w:tr w:rsidR="007B5C19" w:rsidRPr="007673FA" w14:paraId="56E93A16" w14:textId="77777777" w:rsidTr="008C51A7">
        <w:trPr>
          <w:trHeight w:val="559"/>
        </w:trPr>
        <w:tc>
          <w:tcPr>
            <w:tcW w:w="2232" w:type="dxa"/>
            <w:shd w:val="clear" w:color="auto" w:fill="FFFFFF"/>
          </w:tcPr>
          <w:p w14:paraId="56E93A12" w14:textId="77777777" w:rsidR="007B5C19" w:rsidRPr="007673FA" w:rsidRDefault="007B5C1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6696" w:type="dxa"/>
            <w:gridSpan w:val="4"/>
            <w:shd w:val="clear" w:color="auto" w:fill="FFFFFF"/>
          </w:tcPr>
          <w:p w14:paraId="56E93A15" w14:textId="77777777" w:rsidR="007B5C19" w:rsidRPr="007673FA" w:rsidRDefault="007B5C1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gridSpan w:val="2"/>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614877A3" w14:textId="18E1CFDD" w:rsidR="00686605"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00686605" w:rsidRPr="00490F95">
        <w:rPr>
          <w:rFonts w:ascii="Verdana" w:hAnsi="Verdana" w:cs="Calibri"/>
          <w:lang w:val="en-GB"/>
        </w:rPr>
        <w:t>;</w:t>
      </w:r>
      <w:r w:rsidR="00686605">
        <w:rPr>
          <w:rFonts w:ascii="Verdana" w:hAnsi="Verdana" w:cs="Calibri"/>
          <w:lang w:val="en-GB"/>
        </w:rPr>
        <w:t xml:space="preserve"> Teaching at multiple levels</w:t>
      </w:r>
      <w:r w:rsidR="00686605" w:rsidRPr="00121A1B">
        <w:rPr>
          <w:rFonts w:ascii="Verdana" w:hAnsi="Verdana" w:cs="Calibri"/>
          <w:lang w:val="en-GB"/>
        </w:rPr>
        <w:t xml:space="preserve"> </w:t>
      </w:r>
      <w:r w:rsidR="00686605">
        <w:rPr>
          <w:rFonts w:ascii="Verdana" w:hAnsi="Verdana"/>
          <w:lang w:val="en-GB"/>
        </w:rPr>
        <w:t>(EQF level 9</w:t>
      </w:r>
      <w:r w:rsidR="00686605" w:rsidRPr="00B223B0">
        <w:rPr>
          <w:rFonts w:ascii="Verdana" w:hAnsi="Verdana"/>
          <w:lang w:val="en-GB"/>
        </w:rPr>
        <w:t xml:space="preserve">) </w:t>
      </w:r>
      <w:sdt>
        <w:sdtPr>
          <w:rPr>
            <w:rFonts w:ascii="Verdana" w:hAnsi="Verdana"/>
            <w:lang w:val="en-GB"/>
          </w:rPr>
          <w:id w:val="-1236165960"/>
          <w14:checkbox>
            <w14:checked w14:val="0"/>
            <w14:checkedState w14:val="2612" w14:font="MS Gothic"/>
            <w14:uncheckedState w14:val="2610" w14:font="MS Gothic"/>
          </w14:checkbox>
        </w:sdtPr>
        <w:sdtContent>
          <w:r w:rsidR="00686605">
            <w:rPr>
              <w:rFonts w:ascii="MS Gothic" w:eastAsia="MS Gothic" w:hAnsi="MS Gothic" w:hint="eastAsia"/>
              <w:lang w:val="en-GB"/>
            </w:rPr>
            <w:t>☐</w:t>
          </w:r>
        </w:sdtContent>
      </w:sdt>
      <w:bookmarkStart w:id="0" w:name="_GoBack"/>
      <w:bookmarkEnd w:id="0"/>
      <w:r w:rsidR="00686605" w:rsidRPr="00490F95">
        <w:rPr>
          <w:rFonts w:ascii="Verdana" w:hAnsi="Verdana" w:cs="Calibri"/>
          <w:lang w:val="en-GB"/>
        </w:rPr>
        <w:t xml:space="preserve"> </w:t>
      </w:r>
    </w:p>
    <w:p w14:paraId="56E93A27" w14:textId="299F59E5"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4670282E" w14:textId="77777777" w:rsidR="007B5C19" w:rsidRPr="00490F95" w:rsidRDefault="007B5C19" w:rsidP="007B5C19">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7C2370A" w14:textId="77777777" w:rsidR="007B5C19" w:rsidRPr="00490F95" w:rsidRDefault="007B5C19" w:rsidP="007B5C19">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at the workplace of the employee</w:t>
            </w:r>
            <w:r w:rsidRPr="00490F95">
              <w:rPr>
                <w:rFonts w:ascii="Verdana" w:hAnsi="Verdana" w:cs="Calibri"/>
                <w:sz w:val="20"/>
                <w:lang w:val="en-GB"/>
              </w:rPr>
              <w:t>:</w:t>
            </w:r>
          </w:p>
          <w:p w14:paraId="50C65BAA" w14:textId="6983F676" w:rsidR="007B5C19" w:rsidRDefault="007B5C19" w:rsidP="007B5C19">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p w14:paraId="64B76B36" w14:textId="77777777" w:rsidR="007B5C19" w:rsidRDefault="007B5C19" w:rsidP="007B5C19">
            <w:pPr>
              <w:tabs>
                <w:tab w:val="left" w:pos="3348"/>
                <w:tab w:val="left" w:pos="6183"/>
                <w:tab w:val="left" w:pos="6892"/>
              </w:tabs>
              <w:spacing w:after="0"/>
              <w:rPr>
                <w:rFonts w:ascii="Verdana" w:hAnsi="Verdana" w:cs="Calibri"/>
                <w:sz w:val="20"/>
                <w:lang w:val="en-GB"/>
              </w:rPr>
            </w:pPr>
          </w:p>
          <w:p w14:paraId="6B98EA61" w14:textId="77777777" w:rsidR="007B5C19" w:rsidRDefault="007B5C19" w:rsidP="007B5C1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Vice-Dean responsible for the Erasmus+ program:</w:t>
            </w:r>
          </w:p>
          <w:p w14:paraId="64647D6D" w14:textId="2788BAAA" w:rsidR="007B5C19" w:rsidRDefault="007B5C19" w:rsidP="007B5C19">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 xml:space="preserve">Date: </w:t>
            </w:r>
          </w:p>
          <w:p w14:paraId="7E2CB7E7" w14:textId="77777777" w:rsidR="007B5C19" w:rsidRDefault="007B5C19" w:rsidP="007B5C19">
            <w:pPr>
              <w:tabs>
                <w:tab w:val="left" w:pos="3348"/>
                <w:tab w:val="left" w:pos="6183"/>
                <w:tab w:val="left" w:pos="6892"/>
              </w:tabs>
              <w:spacing w:after="0"/>
              <w:rPr>
                <w:rFonts w:ascii="Verdana" w:hAnsi="Verdana" w:cs="Calibri"/>
                <w:sz w:val="20"/>
                <w:lang w:val="en-GB"/>
              </w:rPr>
            </w:pPr>
          </w:p>
          <w:p w14:paraId="14981C0C" w14:textId="77777777" w:rsidR="007B5C19" w:rsidRDefault="007B5C19" w:rsidP="007B5C1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Institutional Erasmus coordinator: Mgr. Mária Vasiľová, PhD.</w:t>
            </w:r>
          </w:p>
          <w:p w14:paraId="2A78A70B" w14:textId="77777777" w:rsidR="007B5C19" w:rsidRDefault="007B5C19" w:rsidP="007B5C19">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r w:rsidRPr="00490F95">
              <w:rPr>
                <w:rFonts w:ascii="Verdana" w:hAnsi="Verdana" w:cs="Calibri"/>
                <w:sz w:val="20"/>
                <w:lang w:val="en-GB"/>
              </w:rPr>
              <w:tab/>
            </w:r>
          </w:p>
          <w:p w14:paraId="56E93A4D" w14:textId="5A13D8C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57C6" w14:textId="77777777" w:rsidR="00AD01C7" w:rsidRDefault="00AD01C7">
      <w:r>
        <w:separator/>
      </w:r>
    </w:p>
  </w:endnote>
  <w:endnote w:type="continuationSeparator" w:id="0">
    <w:p w14:paraId="198BC48C" w14:textId="77777777" w:rsidR="00AD01C7" w:rsidRDefault="00AD01C7">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7B5C19" w:rsidRPr="002F549E" w:rsidRDefault="007B5C1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E2E9ECF" w:rsidR="0081766A" w:rsidRDefault="0081766A">
        <w:pPr>
          <w:pStyle w:val="Pta"/>
          <w:jc w:val="center"/>
        </w:pPr>
        <w:r>
          <w:fldChar w:fldCharType="begin"/>
        </w:r>
        <w:r>
          <w:instrText xml:space="preserve"> PAGE   \* MERGEFORMAT </w:instrText>
        </w:r>
        <w:r>
          <w:fldChar w:fldCharType="separate"/>
        </w:r>
        <w:r w:rsidR="00F02BA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10E0C" w14:textId="77777777" w:rsidR="00AD01C7" w:rsidRDefault="00AD01C7">
      <w:r>
        <w:separator/>
      </w:r>
    </w:p>
  </w:footnote>
  <w:footnote w:type="continuationSeparator" w:id="0">
    <w:p w14:paraId="1B2D325A" w14:textId="77777777" w:rsidR="00AD01C7" w:rsidRDefault="00AD0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6605"/>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C1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01C7"/>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B9C"/>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2BAD"/>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vasilova@upjs.s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FB40F78-8710-4B60-8E18-9E2E0D82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520</Words>
  <Characters>2964</Characters>
  <Application>Microsoft Office Word</Application>
  <DocSecurity>0</DocSecurity>
  <PresentationFormat>Microsoft Word 11.0</PresentationFormat>
  <Lines>24</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3478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maria.vasilova</cp:lastModifiedBy>
  <cp:revision>2</cp:revision>
  <cp:lastPrinted>2018-03-16T17:29:00Z</cp:lastPrinted>
  <dcterms:created xsi:type="dcterms:W3CDTF">2021-09-14T06:59:00Z</dcterms:created>
  <dcterms:modified xsi:type="dcterms:W3CDTF">2021-09-14T06:59:00Z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