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3561" w:rsidRDefault="004C3561" w:rsidP="00EA286D">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Mobility Agreement</w:t>
      </w:r>
    </w:p>
    <w:p w:rsidR="00377526" w:rsidRDefault="004C3561" w:rsidP="00EA286D">
      <w:pPr>
        <w:spacing w:after="120"/>
        <w:ind w:right="28"/>
        <w:jc w:val="center"/>
        <w:rPr>
          <w:rFonts w:ascii="Verdana" w:hAnsi="Verdana" w:cs="Arial"/>
          <w:b/>
          <w:color w:val="002060"/>
          <w:sz w:val="36"/>
          <w:szCs w:val="36"/>
          <w:lang w:val="en-GB"/>
        </w:rPr>
      </w:pPr>
      <w:r w:rsidRPr="009166B6">
        <w:rPr>
          <w:rFonts w:ascii="Verdana" w:hAnsi="Verdana" w:cs="Arial"/>
          <w:b/>
          <w:color w:val="002060"/>
          <w:sz w:val="36"/>
          <w:szCs w:val="36"/>
          <w:lang w:val="en-GB"/>
        </w:rPr>
        <w:t>St</w:t>
      </w:r>
      <w:r>
        <w:rPr>
          <w:rFonts w:ascii="Verdana" w:hAnsi="Verdana" w:cs="Arial"/>
          <w:b/>
          <w:color w:val="002060"/>
          <w:sz w:val="36"/>
          <w:szCs w:val="36"/>
          <w:lang w:val="en-GB"/>
        </w:rPr>
        <w:t>aff Mobility For Training</w:t>
      </w:r>
      <w:r w:rsidR="00D97FE7">
        <w:rPr>
          <w:rStyle w:val="Odkaznavysvetlivku"/>
          <w:rFonts w:ascii="Verdana" w:hAnsi="Verdana" w:cs="Arial"/>
          <w:b/>
          <w:color w:val="002060"/>
          <w:sz w:val="36"/>
          <w:szCs w:val="36"/>
          <w:lang w:val="en-GB"/>
        </w:rPr>
        <w:endnoteReference w:id="1"/>
      </w:r>
    </w:p>
    <w:p w:rsidR="00D97FE7" w:rsidRPr="00F550D9" w:rsidRDefault="00D97FE7" w:rsidP="00D97FE7">
      <w:pPr>
        <w:pStyle w:val="Textkomentra"/>
        <w:tabs>
          <w:tab w:val="left" w:pos="2552"/>
          <w:tab w:val="left" w:pos="3686"/>
          <w:tab w:val="left" w:pos="5954"/>
        </w:tabs>
        <w:rPr>
          <w:rFonts w:ascii="Verdana" w:hAnsi="Verdana" w:cs="Calibri"/>
          <w:lang w:val="en-GB"/>
        </w:rPr>
      </w:pPr>
      <w:r w:rsidRPr="00F550D9">
        <w:rPr>
          <w:rFonts w:ascii="Verdana" w:hAnsi="Verdana" w:cs="Calibri"/>
          <w:lang w:val="en-GB"/>
        </w:rPr>
        <w:t>Planned period of the t</w:t>
      </w:r>
      <w:r w:rsidR="00E2199B">
        <w:rPr>
          <w:rFonts w:ascii="Verdana" w:hAnsi="Verdana" w:cs="Calibri"/>
          <w:lang w:val="en-GB"/>
        </w:rPr>
        <w:t>raining</w:t>
      </w:r>
      <w:r w:rsidRPr="00F550D9">
        <w:rPr>
          <w:rFonts w:ascii="Verdana" w:hAnsi="Verdana" w:cs="Calibri"/>
          <w:color w:val="FF0000"/>
          <w:lang w:val="en-GB"/>
        </w:rPr>
        <w:t xml:space="preserve"> </w:t>
      </w:r>
      <w:r w:rsidRPr="00F550D9">
        <w:rPr>
          <w:rFonts w:ascii="Verdana" w:hAnsi="Verdana" w:cs="Calibri"/>
          <w:lang w:val="en-GB"/>
        </w:rPr>
        <w:t xml:space="preserve">activity: from </w:t>
      </w:r>
      <w:r w:rsidRPr="00F550D9">
        <w:rPr>
          <w:rFonts w:ascii="Verdana" w:hAnsi="Verdana" w:cs="Calibri"/>
          <w:i/>
          <w:lang w:val="en-GB"/>
        </w:rPr>
        <w:t>[day/month/year]</w:t>
      </w:r>
      <w:r w:rsidRPr="00F550D9">
        <w:rPr>
          <w:rFonts w:ascii="Verdana" w:hAnsi="Verdana" w:cs="Calibri"/>
          <w:lang w:val="en-GB"/>
        </w:rPr>
        <w:tab/>
        <w:t xml:space="preserve">till </w:t>
      </w:r>
      <w:r w:rsidRPr="00F550D9">
        <w:rPr>
          <w:rFonts w:ascii="Verdana" w:hAnsi="Verdana" w:cs="Calibri"/>
          <w:i/>
          <w:lang w:val="en-GB"/>
        </w:rPr>
        <w:t>[day/month/year]</w:t>
      </w:r>
    </w:p>
    <w:p w:rsidR="00887CE1" w:rsidRDefault="00D97FE7" w:rsidP="005D75AB">
      <w:pPr>
        <w:ind w:right="-992"/>
        <w:jc w:val="left"/>
        <w:rPr>
          <w:rFonts w:ascii="Verdana" w:hAnsi="Verdana" w:cs="Arial"/>
          <w:b/>
          <w:color w:val="002060"/>
          <w:szCs w:val="24"/>
          <w:lang w:val="en-GB"/>
        </w:rPr>
      </w:pPr>
      <w:r w:rsidRPr="00204A7A">
        <w:rPr>
          <w:rFonts w:ascii="Verdana" w:hAnsi="Verdana" w:cs="Calibri"/>
          <w:lang w:val="en-GB"/>
        </w:rPr>
        <w:t xml:space="preserve">Duration (days) – excluding travel days: …………………. </w:t>
      </w:r>
    </w:p>
    <w:p w:rsidR="00377526" w:rsidRPr="006261DD" w:rsidRDefault="00377526" w:rsidP="005D75AB">
      <w:pPr>
        <w:ind w:right="-992"/>
        <w:jc w:val="left"/>
        <w:rPr>
          <w:rFonts w:ascii="Verdana" w:hAnsi="Verdana" w:cs="Arial"/>
          <w:b/>
          <w:color w:val="002060"/>
          <w:szCs w:val="24"/>
          <w:lang w:val="en-GB"/>
        </w:rPr>
      </w:pPr>
      <w:r w:rsidRPr="006261DD">
        <w:rPr>
          <w:rFonts w:ascii="Verdana" w:hAnsi="Verdana" w:cs="Arial"/>
          <w:b/>
          <w:color w:val="002060"/>
          <w:szCs w:val="24"/>
          <w:lang w:val="en-GB"/>
        </w:rPr>
        <w:t xml:space="preserve">The </w:t>
      </w:r>
      <w:r>
        <w:rPr>
          <w:rFonts w:ascii="Verdana" w:hAnsi="Verdana" w:cs="Arial"/>
          <w:b/>
          <w:color w:val="002060"/>
          <w:szCs w:val="24"/>
          <w:lang w:val="en-GB"/>
        </w:rPr>
        <w:t>Staff Member</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00"/>
        <w:gridCol w:w="2170"/>
        <w:gridCol w:w="2278"/>
        <w:gridCol w:w="2124"/>
      </w:tblGrid>
      <w:tr w:rsidR="00377526" w:rsidRPr="007673FA" w:rsidTr="00526FE9">
        <w:trPr>
          <w:trHeight w:val="334"/>
        </w:trPr>
        <w:tc>
          <w:tcPr>
            <w:tcW w:w="2232" w:type="dxa"/>
            <w:shd w:val="clear" w:color="auto" w:fill="FFFFFF"/>
          </w:tcPr>
          <w:p w:rsidR="00377526" w:rsidRPr="00DD35B7" w:rsidRDefault="00377526" w:rsidP="00A07EA6">
            <w:pPr>
              <w:ind w:right="-993"/>
              <w:jc w:val="left"/>
              <w:rPr>
                <w:rFonts w:ascii="Verdana" w:hAnsi="Verdana" w:cs="Arial"/>
                <w:sz w:val="20"/>
                <w:lang w:val="is-IS"/>
              </w:rPr>
            </w:pPr>
            <w:r w:rsidRPr="007673FA">
              <w:rPr>
                <w:rFonts w:ascii="Verdana" w:hAnsi="Verdana" w:cs="Arial"/>
                <w:sz w:val="20"/>
                <w:lang w:val="en-GB"/>
              </w:rPr>
              <w:t xml:space="preserve">Last </w:t>
            </w:r>
            <w:r>
              <w:rPr>
                <w:rFonts w:ascii="Verdana" w:hAnsi="Verdana" w:cs="Arial"/>
                <w:sz w:val="20"/>
                <w:lang w:val="en-GB"/>
              </w:rPr>
              <w:t>n</w:t>
            </w:r>
            <w:r w:rsidRPr="007673FA">
              <w:rPr>
                <w:rFonts w:ascii="Verdana" w:hAnsi="Verdana" w:cs="Arial"/>
                <w:sz w:val="20"/>
                <w:lang w:val="en-GB"/>
              </w:rPr>
              <w:t>ame</w:t>
            </w:r>
            <w:r w:rsidR="00DB714F">
              <w:rPr>
                <w:rFonts w:ascii="Verdana" w:hAnsi="Verdana" w:cs="Arial"/>
                <w:sz w:val="20"/>
                <w:lang w:val="en-GB"/>
              </w:rPr>
              <w:t xml:space="preserve"> </w:t>
            </w:r>
            <w:r w:rsidR="00DB714F">
              <w:rPr>
                <w:rFonts w:ascii="Verdana" w:hAnsi="Verdana" w:cs="Arial"/>
                <w:sz w:val="20"/>
                <w:lang w:val="is-IS"/>
              </w:rPr>
              <w:t>(s)</w:t>
            </w: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First </w:t>
            </w:r>
            <w:r>
              <w:rPr>
                <w:rFonts w:ascii="Verdana" w:hAnsi="Verdana" w:cs="Arial"/>
                <w:sz w:val="20"/>
                <w:lang w:val="en-GB"/>
              </w:rPr>
              <w:t>n</w:t>
            </w:r>
            <w:r w:rsidRPr="007673FA">
              <w:rPr>
                <w:rFonts w:ascii="Verdana" w:hAnsi="Verdana" w:cs="Arial"/>
                <w:sz w:val="20"/>
                <w:lang w:val="en-GB"/>
              </w:rPr>
              <w:t>ame</w:t>
            </w:r>
            <w:r w:rsidR="009578BC">
              <w:rPr>
                <w:rFonts w:ascii="Verdana" w:hAnsi="Verdana" w:cs="Arial"/>
                <w:sz w:val="20"/>
                <w:lang w:val="en-GB"/>
              </w:rPr>
              <w:t xml:space="preserve"> </w:t>
            </w:r>
            <w:r w:rsidR="00DB714F">
              <w:rPr>
                <w:rFonts w:ascii="Verdana" w:hAnsi="Verdana" w:cs="Arial"/>
                <w:sz w:val="20"/>
                <w:lang w:val="en-GB"/>
              </w:rPr>
              <w:t>(s)</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412"/>
        </w:trPr>
        <w:tc>
          <w:tcPr>
            <w:tcW w:w="2232" w:type="dxa"/>
            <w:shd w:val="clear" w:color="auto" w:fill="FFFFFF"/>
          </w:tcPr>
          <w:p w:rsidR="00377526" w:rsidRPr="007673FA" w:rsidRDefault="00377526" w:rsidP="00A07EA6">
            <w:pPr>
              <w:ind w:right="-993"/>
              <w:jc w:val="left"/>
              <w:rPr>
                <w:rFonts w:ascii="Verdana" w:hAnsi="Verdana" w:cs="Arial"/>
                <w:sz w:val="20"/>
                <w:lang w:val="en-GB"/>
              </w:rPr>
            </w:pPr>
            <w:r>
              <w:rPr>
                <w:rFonts w:ascii="Verdana" w:hAnsi="Verdana" w:cs="Arial"/>
                <w:sz w:val="20"/>
                <w:lang w:val="en-GB"/>
              </w:rPr>
              <w:t>Seniority</w:t>
            </w:r>
            <w:r>
              <w:rPr>
                <w:rStyle w:val="Odkaznavysvetlivku"/>
                <w:rFonts w:ascii="Verdana" w:hAnsi="Verdana" w:cs="Arial"/>
                <w:sz w:val="20"/>
                <w:lang w:val="en-GB"/>
              </w:rPr>
              <w:endnoteReference w:id="2"/>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sz w:val="20"/>
                <w:lang w:val="en-GB"/>
              </w:rPr>
            </w:pPr>
            <w:r w:rsidRPr="00F13C9B">
              <w:rPr>
                <w:rFonts w:ascii="Verdana" w:hAnsi="Verdana" w:cs="Arial"/>
                <w:sz w:val="20"/>
                <w:lang w:val="en-GB"/>
              </w:rPr>
              <w:t>Nationality</w:t>
            </w:r>
            <w:r w:rsidRPr="0023464A">
              <w:rPr>
                <w:rStyle w:val="Odkaznavysvetlivku"/>
                <w:rFonts w:ascii="Verdana" w:hAnsi="Verdana" w:cs="Calibri"/>
                <w:sz w:val="20"/>
                <w:lang w:val="en-GB"/>
              </w:rPr>
              <w:endnoteReference w:id="3"/>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7673FA" w:rsidTr="00526FE9">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 xml:space="preserve">Sex </w:t>
            </w:r>
            <w:r w:rsidRPr="007673FA">
              <w:rPr>
                <w:rFonts w:ascii="Verdana" w:hAnsi="Verdana" w:cs="Calibri"/>
                <w:sz w:val="20"/>
                <w:lang w:val="en-GB"/>
              </w:rPr>
              <w:t>[</w:t>
            </w:r>
            <w:r w:rsidRPr="007673FA">
              <w:rPr>
                <w:rFonts w:ascii="Verdana" w:hAnsi="Verdana" w:cs="Calibri"/>
                <w:i/>
                <w:sz w:val="20"/>
                <w:lang w:val="en-GB"/>
              </w:rPr>
              <w:t>M/F</w:t>
            </w:r>
            <w:r w:rsidRPr="007673FA">
              <w:rPr>
                <w:rFonts w:ascii="Verdana" w:hAnsi="Verdana" w:cs="Calibri"/>
                <w:sz w:val="20"/>
                <w:lang w:val="en-GB"/>
              </w:rPr>
              <w:t>]</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sz w:val="20"/>
                <w:lang w:val="en-GB"/>
              </w:rPr>
              <w:t>Academic year</w:t>
            </w:r>
          </w:p>
        </w:tc>
        <w:tc>
          <w:tcPr>
            <w:tcW w:w="2157" w:type="dxa"/>
            <w:shd w:val="clear" w:color="auto" w:fill="FFFFFF"/>
          </w:tcPr>
          <w:p w:rsidR="00377526" w:rsidRPr="007673FA" w:rsidRDefault="00377526" w:rsidP="00A07EA6">
            <w:pPr>
              <w:ind w:right="-993"/>
              <w:jc w:val="left"/>
              <w:rPr>
                <w:rFonts w:ascii="Verdana" w:hAnsi="Verdana" w:cs="Arial"/>
                <w:b/>
                <w:color w:val="002060"/>
                <w:sz w:val="20"/>
                <w:lang w:val="en-GB"/>
              </w:rPr>
            </w:pPr>
            <w:r w:rsidRPr="007673FA">
              <w:rPr>
                <w:rFonts w:ascii="Verdana" w:hAnsi="Verdana" w:cs="Arial"/>
                <w:color w:val="002060"/>
                <w:sz w:val="20"/>
                <w:lang w:val="en-GB"/>
              </w:rPr>
              <w:t>20../20..</w:t>
            </w:r>
          </w:p>
        </w:tc>
      </w:tr>
      <w:tr w:rsidR="00CC707F" w:rsidRPr="007673FA" w:rsidTr="004A0549">
        <w:tc>
          <w:tcPr>
            <w:tcW w:w="2232" w:type="dxa"/>
            <w:shd w:val="clear" w:color="auto" w:fill="FFFFFF"/>
          </w:tcPr>
          <w:p w:rsidR="00CC707F" w:rsidRPr="007673FA" w:rsidRDefault="00CC707F" w:rsidP="00A07EA6">
            <w:pPr>
              <w:ind w:right="-993"/>
              <w:jc w:val="left"/>
              <w:rPr>
                <w:rFonts w:ascii="Verdana" w:hAnsi="Verdana" w:cs="Arial"/>
                <w:b/>
                <w:color w:val="002060"/>
                <w:sz w:val="20"/>
                <w:lang w:val="en-GB"/>
              </w:rPr>
            </w:pPr>
            <w:r w:rsidRPr="007673FA">
              <w:rPr>
                <w:rFonts w:ascii="Verdana" w:hAnsi="Verdana" w:cs="Arial"/>
                <w:sz w:val="20"/>
                <w:lang w:val="en-GB"/>
              </w:rPr>
              <w:t>E-mail</w:t>
            </w:r>
          </w:p>
        </w:tc>
        <w:tc>
          <w:tcPr>
            <w:tcW w:w="6696" w:type="dxa"/>
            <w:gridSpan w:val="3"/>
            <w:shd w:val="clear" w:color="auto" w:fill="FFFFFF"/>
          </w:tcPr>
          <w:p w:rsidR="00CC707F" w:rsidRPr="007673FA" w:rsidRDefault="00CC707F" w:rsidP="00A07EA6">
            <w:pPr>
              <w:ind w:right="-993"/>
              <w:jc w:val="center"/>
              <w:rPr>
                <w:rFonts w:ascii="Verdana" w:hAnsi="Verdana" w:cs="Arial"/>
                <w:b/>
                <w:color w:val="002060"/>
                <w:sz w:val="20"/>
                <w:lang w:val="en-GB"/>
              </w:rPr>
            </w:pPr>
          </w:p>
        </w:tc>
      </w:tr>
    </w:tbl>
    <w:p w:rsidR="00377526" w:rsidRPr="00A22108" w:rsidRDefault="00377526" w:rsidP="00F8782D">
      <w:pPr>
        <w:spacing w:after="0"/>
        <w:ind w:right="-992"/>
        <w:jc w:val="left"/>
        <w:rPr>
          <w:rFonts w:ascii="Verdana" w:hAnsi="Verdana" w:cs="Arial"/>
          <w:b/>
          <w:color w:val="002060"/>
          <w:sz w:val="16"/>
          <w:szCs w:val="16"/>
          <w:lang w:val="en-GB"/>
        </w:rPr>
      </w:pPr>
    </w:p>
    <w:p w:rsidR="00377526" w:rsidRDefault="00377526" w:rsidP="005D75AB">
      <w:pPr>
        <w:ind w:right="-992"/>
        <w:jc w:val="left"/>
        <w:rPr>
          <w:rFonts w:ascii="Verdana" w:hAnsi="Verdana" w:cs="Arial"/>
          <w:b/>
          <w:color w:val="002060"/>
          <w:szCs w:val="24"/>
          <w:lang w:val="en-GB"/>
        </w:rPr>
      </w:pPr>
      <w:r w:rsidRPr="00A22108">
        <w:rPr>
          <w:rFonts w:ascii="Verdana" w:hAnsi="Verdana" w:cs="Arial"/>
          <w:b/>
          <w:color w:val="002060"/>
          <w:szCs w:val="24"/>
          <w:lang w:val="en-GB"/>
        </w:rPr>
        <w:t>The Sending Institution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232"/>
        <w:gridCol w:w="2205"/>
        <w:gridCol w:w="2231"/>
        <w:gridCol w:w="2104"/>
      </w:tblGrid>
      <w:tr w:rsidR="00A649C1" w:rsidRPr="007673FA" w:rsidTr="003D79CE">
        <w:trPr>
          <w:trHeight w:val="371"/>
        </w:trPr>
        <w:tc>
          <w:tcPr>
            <w:tcW w:w="2232" w:type="dxa"/>
            <w:shd w:val="clear" w:color="auto" w:fill="FFFFFF"/>
          </w:tcPr>
          <w:p w:rsidR="00A649C1" w:rsidRPr="007673FA" w:rsidRDefault="00A649C1" w:rsidP="00A07EA6">
            <w:pPr>
              <w:spacing w:after="0"/>
              <w:ind w:right="-993"/>
              <w:jc w:val="left"/>
              <w:rPr>
                <w:rFonts w:ascii="Verdana" w:hAnsi="Verdana" w:cs="Arial"/>
                <w:sz w:val="20"/>
                <w:lang w:val="en-GB"/>
              </w:rPr>
            </w:pPr>
            <w:r>
              <w:rPr>
                <w:rFonts w:ascii="Verdana" w:hAnsi="Verdana" w:cs="Arial"/>
                <w:sz w:val="20"/>
                <w:lang w:val="en-GB"/>
              </w:rPr>
              <w:t>Name</w:t>
            </w:r>
          </w:p>
        </w:tc>
        <w:tc>
          <w:tcPr>
            <w:tcW w:w="6696" w:type="dxa"/>
            <w:gridSpan w:val="3"/>
            <w:shd w:val="clear" w:color="auto" w:fill="FFFFFF"/>
          </w:tcPr>
          <w:p w:rsidR="00A649C1" w:rsidRPr="007673FA" w:rsidRDefault="00A649C1" w:rsidP="00526FE9">
            <w:pPr>
              <w:ind w:right="-993"/>
              <w:rPr>
                <w:rFonts w:ascii="Verdana" w:hAnsi="Verdana" w:cs="Arial"/>
                <w:b/>
                <w:color w:val="002060"/>
                <w:sz w:val="20"/>
                <w:lang w:val="en-GB"/>
              </w:rPr>
            </w:pPr>
            <w:r>
              <w:rPr>
                <w:rFonts w:ascii="Verdana" w:hAnsi="Verdana" w:cs="Arial"/>
                <w:b/>
                <w:color w:val="002060"/>
                <w:sz w:val="20"/>
                <w:lang w:val="en-GB"/>
              </w:rPr>
              <w:t>Pavol Jozef Šafárik University in Košice</w:t>
            </w:r>
          </w:p>
        </w:tc>
      </w:tr>
      <w:tr w:rsidR="00A649C1" w:rsidRPr="007673FA" w:rsidTr="00D77592">
        <w:trPr>
          <w:trHeight w:val="371"/>
        </w:trPr>
        <w:tc>
          <w:tcPr>
            <w:tcW w:w="2232" w:type="dxa"/>
            <w:shd w:val="clear" w:color="auto" w:fill="FFFFFF"/>
          </w:tcPr>
          <w:p w:rsidR="00A649C1" w:rsidRDefault="00A649C1" w:rsidP="00A07EA6">
            <w:pPr>
              <w:spacing w:after="0"/>
              <w:ind w:right="-993"/>
              <w:jc w:val="left"/>
              <w:rPr>
                <w:rFonts w:ascii="Verdana" w:hAnsi="Verdana" w:cs="Arial"/>
                <w:sz w:val="20"/>
                <w:lang w:val="en-GB"/>
              </w:rPr>
            </w:pPr>
            <w:r>
              <w:rPr>
                <w:rFonts w:ascii="Verdana" w:hAnsi="Verdana" w:cs="Arial"/>
                <w:sz w:val="20"/>
                <w:lang w:val="en-GB"/>
              </w:rPr>
              <w:t>Faculty/Department</w:t>
            </w:r>
          </w:p>
        </w:tc>
        <w:tc>
          <w:tcPr>
            <w:tcW w:w="6696" w:type="dxa"/>
            <w:gridSpan w:val="3"/>
            <w:shd w:val="clear" w:color="auto" w:fill="FFFFFF"/>
          </w:tcPr>
          <w:p w:rsidR="00A649C1" w:rsidRPr="007673FA" w:rsidRDefault="00A649C1" w:rsidP="00526FE9">
            <w:pPr>
              <w:ind w:right="-993"/>
              <w:rPr>
                <w:rFonts w:ascii="Verdana" w:hAnsi="Verdana" w:cs="Arial"/>
                <w:b/>
                <w:color w:val="002060"/>
                <w:sz w:val="20"/>
                <w:lang w:val="en-GB"/>
              </w:rPr>
            </w:pPr>
          </w:p>
        </w:tc>
      </w:tr>
      <w:tr w:rsidR="00A649C1" w:rsidRPr="007673FA" w:rsidTr="00E77D00">
        <w:trPr>
          <w:trHeight w:val="371"/>
        </w:trPr>
        <w:tc>
          <w:tcPr>
            <w:tcW w:w="2232" w:type="dxa"/>
            <w:shd w:val="clear" w:color="auto" w:fill="FFFFFF"/>
          </w:tcPr>
          <w:p w:rsidR="00A649C1" w:rsidRPr="001264FF" w:rsidRDefault="00A649C1" w:rsidP="00A07EA6">
            <w:pPr>
              <w:spacing w:after="0"/>
              <w:ind w:right="-993"/>
              <w:jc w:val="left"/>
              <w:rPr>
                <w:rFonts w:ascii="Verdana" w:hAnsi="Verdana" w:cs="Arial"/>
                <w:sz w:val="20"/>
                <w:lang w:val="en-GB"/>
              </w:rPr>
            </w:pPr>
            <w:r w:rsidRPr="001264FF">
              <w:rPr>
                <w:rFonts w:ascii="Verdana" w:hAnsi="Verdana" w:cs="Arial"/>
                <w:sz w:val="20"/>
                <w:lang w:val="en-GB"/>
              </w:rPr>
              <w:t>Erasmus code</w:t>
            </w:r>
            <w:r>
              <w:rPr>
                <w:rStyle w:val="Odkaznavysvetlivku"/>
                <w:rFonts w:ascii="Verdana" w:hAnsi="Verdana" w:cs="Arial"/>
                <w:sz w:val="20"/>
                <w:lang w:val="en-GB"/>
              </w:rPr>
              <w:endnoteReference w:id="4"/>
            </w:r>
            <w:r w:rsidRPr="001264FF">
              <w:rPr>
                <w:rFonts w:ascii="Verdana" w:hAnsi="Verdana" w:cs="Arial"/>
                <w:sz w:val="20"/>
                <w:lang w:val="en-GB"/>
              </w:rPr>
              <w:t xml:space="preserve"> </w:t>
            </w:r>
          </w:p>
          <w:p w:rsidR="00A649C1" w:rsidRPr="005E466D" w:rsidRDefault="00A649C1" w:rsidP="00A07EA6">
            <w:pPr>
              <w:spacing w:after="0"/>
              <w:ind w:right="-993"/>
              <w:jc w:val="left"/>
              <w:rPr>
                <w:rFonts w:ascii="Verdana" w:hAnsi="Verdana" w:cs="Arial"/>
                <w:sz w:val="16"/>
                <w:szCs w:val="16"/>
                <w:lang w:val="en-GB"/>
              </w:rPr>
            </w:pPr>
            <w:r w:rsidRPr="005E466D">
              <w:rPr>
                <w:rFonts w:ascii="Verdana" w:hAnsi="Verdana" w:cs="Arial"/>
                <w:sz w:val="16"/>
                <w:szCs w:val="16"/>
                <w:lang w:val="en-GB"/>
              </w:rPr>
              <w:t>(if applicable)</w:t>
            </w:r>
          </w:p>
          <w:p w:rsidR="00A649C1" w:rsidRPr="007673FA" w:rsidRDefault="00A649C1" w:rsidP="00A07EA6">
            <w:pPr>
              <w:spacing w:after="0"/>
              <w:ind w:right="-993"/>
              <w:jc w:val="left"/>
              <w:rPr>
                <w:rFonts w:ascii="Verdana" w:hAnsi="Verdana" w:cs="Arial"/>
                <w:sz w:val="20"/>
                <w:lang w:val="en-GB"/>
              </w:rPr>
            </w:pPr>
            <w:r w:rsidRPr="005E466D" w:rsidDel="00E74C82">
              <w:rPr>
                <w:rFonts w:ascii="Verdana" w:hAnsi="Verdana" w:cs="Arial"/>
                <w:sz w:val="16"/>
                <w:szCs w:val="16"/>
                <w:lang w:val="en-GB"/>
              </w:rPr>
              <w:t xml:space="preserve"> </w:t>
            </w:r>
          </w:p>
        </w:tc>
        <w:tc>
          <w:tcPr>
            <w:tcW w:w="6696" w:type="dxa"/>
            <w:gridSpan w:val="3"/>
            <w:shd w:val="clear" w:color="auto" w:fill="FFFFFF"/>
          </w:tcPr>
          <w:p w:rsidR="00A649C1" w:rsidRPr="007673FA" w:rsidRDefault="00A649C1" w:rsidP="00A649C1">
            <w:pPr>
              <w:ind w:right="-993"/>
              <w:jc w:val="left"/>
              <w:rPr>
                <w:rFonts w:ascii="Verdana" w:hAnsi="Verdana" w:cs="Arial"/>
                <w:b/>
                <w:color w:val="002060"/>
                <w:sz w:val="20"/>
                <w:lang w:val="en-GB"/>
              </w:rPr>
            </w:pPr>
            <w:r>
              <w:rPr>
                <w:rFonts w:ascii="Verdana" w:hAnsi="Verdana" w:cs="Arial"/>
                <w:b/>
                <w:color w:val="002060"/>
                <w:sz w:val="20"/>
                <w:lang w:val="en-GB"/>
              </w:rPr>
              <w:t>SK KOSICE02</w:t>
            </w: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5E466D" w:rsidRDefault="00377526" w:rsidP="00A07EA6">
            <w:pPr>
              <w:spacing w:after="0"/>
              <w:ind w:right="-992"/>
              <w:jc w:val="left"/>
              <w:rPr>
                <w:rFonts w:ascii="Verdana" w:hAnsi="Verdana" w:cs="Arial"/>
                <w:sz w:val="20"/>
                <w:lang w:val="en-GB"/>
              </w:rPr>
            </w:pPr>
            <w:r w:rsidRPr="005E466D">
              <w:rPr>
                <w:rFonts w:ascii="Verdana" w:hAnsi="Verdana" w:cs="Arial"/>
                <w:sz w:val="20"/>
                <w:lang w:val="en-GB"/>
              </w:rPr>
              <w:t>Country/</w:t>
            </w:r>
            <w:r w:rsidRPr="005E466D">
              <w:rPr>
                <w:rFonts w:ascii="Verdana" w:hAnsi="Verdana" w:cs="Arial"/>
                <w:sz w:val="20"/>
                <w:lang w:val="en-GB"/>
              </w:rPr>
              <w:br/>
              <w:t>Country code</w:t>
            </w:r>
            <w:r w:rsidRPr="00F76D5B">
              <w:rPr>
                <w:rStyle w:val="Odkaznavysvetlivku"/>
                <w:rFonts w:ascii="Verdana" w:hAnsi="Verdana" w:cs="Arial"/>
                <w:sz w:val="20"/>
                <w:lang w:val="en-GB"/>
              </w:rPr>
              <w:endnoteReference w:id="5"/>
            </w:r>
          </w:p>
        </w:tc>
        <w:tc>
          <w:tcPr>
            <w:tcW w:w="2157" w:type="dxa"/>
            <w:shd w:val="clear" w:color="auto" w:fill="FFFFFF"/>
          </w:tcPr>
          <w:p w:rsidR="00377526" w:rsidRPr="007673FA" w:rsidRDefault="00A649C1" w:rsidP="00A649C1">
            <w:pPr>
              <w:ind w:right="-993"/>
              <w:jc w:val="left"/>
              <w:rPr>
                <w:rFonts w:ascii="Verdana" w:hAnsi="Verdana" w:cs="Arial"/>
                <w:b/>
                <w:sz w:val="20"/>
                <w:lang w:val="en-GB"/>
              </w:rPr>
            </w:pPr>
            <w:r>
              <w:rPr>
                <w:rFonts w:ascii="Verdana" w:hAnsi="Verdana" w:cs="Arial"/>
                <w:b/>
                <w:sz w:val="20"/>
                <w:lang w:val="en-GB"/>
              </w:rPr>
              <w:t>SR</w:t>
            </w:r>
          </w:p>
        </w:tc>
      </w:tr>
      <w:tr w:rsidR="00377526" w:rsidRPr="00E02718" w:rsidTr="00526FE9">
        <w:tc>
          <w:tcPr>
            <w:tcW w:w="2232" w:type="dxa"/>
            <w:shd w:val="clear" w:color="auto" w:fill="FFFFFF"/>
          </w:tcPr>
          <w:p w:rsidR="00377526" w:rsidRPr="007673FA" w:rsidRDefault="00377526" w:rsidP="00C17AB2">
            <w:pPr>
              <w:ind w:right="-993"/>
              <w:jc w:val="left"/>
              <w:rPr>
                <w:rFonts w:ascii="Verdana" w:hAnsi="Verdana" w:cs="Arial"/>
                <w:sz w:val="20"/>
                <w:lang w:val="en-GB"/>
              </w:rPr>
            </w:pPr>
            <w:r w:rsidRPr="007673FA">
              <w:rPr>
                <w:rFonts w:ascii="Verdana" w:hAnsi="Verdana" w:cs="Arial"/>
                <w:sz w:val="20"/>
                <w:lang w:val="en-GB"/>
              </w:rPr>
              <w:t xml:space="preserve">Contact person </w:t>
            </w:r>
            <w:r w:rsidRPr="007673FA">
              <w:rPr>
                <w:rFonts w:ascii="Verdana" w:hAnsi="Verdana" w:cs="Arial"/>
                <w:sz w:val="20"/>
                <w:lang w:val="en-GB"/>
              </w:rPr>
              <w:br/>
              <w:t>name</w:t>
            </w:r>
            <w:r>
              <w:rPr>
                <w:rFonts w:ascii="Verdana" w:hAnsi="Verdana" w:cs="Arial"/>
                <w:sz w:val="20"/>
                <w:lang w:val="en-GB"/>
              </w:rPr>
              <w:t xml:space="preserve"> and position</w:t>
            </w:r>
          </w:p>
        </w:tc>
        <w:tc>
          <w:tcPr>
            <w:tcW w:w="2271"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268" w:type="dxa"/>
            <w:shd w:val="clear" w:color="auto" w:fill="FFFFFF"/>
          </w:tcPr>
          <w:p w:rsidR="00377526" w:rsidRPr="00E02718" w:rsidRDefault="00377526" w:rsidP="00A07EA6">
            <w:pPr>
              <w:ind w:right="-993"/>
              <w:jc w:val="left"/>
              <w:rPr>
                <w:rFonts w:ascii="Verdana" w:hAnsi="Verdana" w:cs="Arial"/>
                <w:b/>
                <w:color w:val="002060"/>
                <w:sz w:val="20"/>
                <w:lang w:val="fr-BE"/>
              </w:rPr>
            </w:pPr>
            <w:r w:rsidRPr="00E02718">
              <w:rPr>
                <w:rFonts w:ascii="Verdana" w:hAnsi="Verdana" w:cs="Arial"/>
                <w:sz w:val="20"/>
                <w:lang w:val="fr-BE"/>
              </w:rPr>
              <w:t>Contact person</w:t>
            </w:r>
            <w:r w:rsidRPr="00E02718">
              <w:rPr>
                <w:rFonts w:ascii="Verdana" w:hAnsi="Verdana" w:cs="Arial"/>
                <w:sz w:val="20"/>
                <w:lang w:val="fr-BE"/>
              </w:rPr>
              <w:br/>
              <w:t>e-mail / phone</w:t>
            </w:r>
          </w:p>
        </w:tc>
        <w:tc>
          <w:tcPr>
            <w:tcW w:w="2157" w:type="dxa"/>
            <w:shd w:val="clear" w:color="auto" w:fill="FFFFFF"/>
          </w:tcPr>
          <w:p w:rsidR="00377526" w:rsidRPr="00E02718" w:rsidRDefault="00377526" w:rsidP="00A07EA6">
            <w:pPr>
              <w:ind w:right="-993"/>
              <w:jc w:val="left"/>
              <w:rPr>
                <w:rFonts w:ascii="Verdana" w:hAnsi="Verdana" w:cs="Arial"/>
                <w:b/>
                <w:color w:val="002060"/>
                <w:sz w:val="20"/>
                <w:lang w:val="fr-BE"/>
              </w:rPr>
            </w:pPr>
          </w:p>
        </w:tc>
      </w:tr>
    </w:tbl>
    <w:p w:rsidR="00377526" w:rsidRPr="00076EA2" w:rsidRDefault="00377526" w:rsidP="00F8782D">
      <w:pPr>
        <w:spacing w:after="0"/>
        <w:ind w:right="-992"/>
        <w:jc w:val="left"/>
        <w:rPr>
          <w:rFonts w:ascii="Verdana" w:hAnsi="Verdana" w:cs="Arial"/>
          <w:b/>
          <w:color w:val="002060"/>
          <w:sz w:val="16"/>
          <w:szCs w:val="16"/>
          <w:lang w:val="fr-BE"/>
        </w:rPr>
      </w:pPr>
    </w:p>
    <w:p w:rsidR="00377526" w:rsidRDefault="00377526" w:rsidP="005D75AB">
      <w:pPr>
        <w:ind w:right="-992"/>
        <w:jc w:val="left"/>
        <w:rPr>
          <w:rFonts w:ascii="Verdana" w:hAnsi="Verdana" w:cs="Arial"/>
          <w:b/>
          <w:color w:val="002060"/>
          <w:szCs w:val="24"/>
          <w:lang w:val="en-GB"/>
        </w:rPr>
      </w:pPr>
      <w:r>
        <w:rPr>
          <w:rFonts w:ascii="Verdana" w:hAnsi="Verdana" w:cs="Arial"/>
          <w:b/>
          <w:color w:val="002060"/>
          <w:szCs w:val="24"/>
          <w:lang w:val="en-GB"/>
        </w:rPr>
        <w:t>The Receiv</w:t>
      </w:r>
      <w:r w:rsidRPr="00A22108">
        <w:rPr>
          <w:rFonts w:ascii="Verdana" w:hAnsi="Verdana" w:cs="Arial"/>
          <w:b/>
          <w:color w:val="002060"/>
          <w:szCs w:val="24"/>
          <w:lang w:val="en-GB"/>
        </w:rPr>
        <w:t>ing Institution</w:t>
      </w:r>
      <w:r>
        <w:rPr>
          <w:rFonts w:ascii="Verdana" w:hAnsi="Verdana" w:cs="Arial"/>
          <w:b/>
          <w:color w:val="002060"/>
          <w:szCs w:val="24"/>
          <w:lang w:val="en-GB"/>
        </w:rPr>
        <w:t xml:space="preserve"> / Enterprise</w:t>
      </w:r>
      <w:r w:rsidR="009F2721">
        <w:rPr>
          <w:rStyle w:val="Odkaznavysvetlivku"/>
          <w:rFonts w:ascii="Verdana" w:hAnsi="Verdana" w:cs="Arial"/>
          <w:b/>
          <w:color w:val="002060"/>
          <w:szCs w:val="24"/>
          <w:lang w:val="en-GB"/>
        </w:rPr>
        <w:endnoteReference w:id="6"/>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ook w:val="04A0" w:firstRow="1" w:lastRow="0" w:firstColumn="1" w:lastColumn="0" w:noHBand="0" w:noVBand="1"/>
      </w:tblPr>
      <w:tblGrid>
        <w:gridCol w:w="2197"/>
        <w:gridCol w:w="2155"/>
        <w:gridCol w:w="2304"/>
        <w:gridCol w:w="2116"/>
      </w:tblGrid>
      <w:tr w:rsidR="00D97FE7" w:rsidRPr="00D97FE7" w:rsidTr="00BE7FD7">
        <w:trPr>
          <w:trHeight w:val="371"/>
        </w:trPr>
        <w:tc>
          <w:tcPr>
            <w:tcW w:w="2232" w:type="dxa"/>
            <w:shd w:val="clear" w:color="auto" w:fill="FFFFFF"/>
          </w:tcPr>
          <w:p w:rsidR="00D97FE7" w:rsidRPr="007673FA" w:rsidRDefault="00D97FE7" w:rsidP="00A07EA6">
            <w:pPr>
              <w:spacing w:after="0"/>
              <w:ind w:right="-993"/>
              <w:jc w:val="left"/>
              <w:rPr>
                <w:rFonts w:ascii="Verdana" w:hAnsi="Verdana" w:cs="Arial"/>
                <w:sz w:val="20"/>
                <w:lang w:val="en-GB"/>
              </w:rPr>
            </w:pPr>
            <w:r>
              <w:rPr>
                <w:rFonts w:ascii="Verdana" w:hAnsi="Verdana" w:cs="Arial"/>
                <w:sz w:val="20"/>
                <w:lang w:val="en-GB"/>
              </w:rPr>
              <w:t>Name</w:t>
            </w:r>
            <w:r w:rsidRPr="00937BA5">
              <w:rPr>
                <w:rFonts w:ascii="Verdana" w:hAnsi="Verdana" w:cs="Arial"/>
                <w:sz w:val="20"/>
                <w:lang w:val="en-GB"/>
              </w:rPr>
              <w:t xml:space="preserve"> </w:t>
            </w:r>
          </w:p>
        </w:tc>
        <w:tc>
          <w:tcPr>
            <w:tcW w:w="6696" w:type="dxa"/>
            <w:gridSpan w:val="3"/>
            <w:shd w:val="clear" w:color="auto" w:fill="FFFFFF"/>
          </w:tcPr>
          <w:p w:rsidR="00D97FE7" w:rsidRPr="007673FA" w:rsidRDefault="00D97FE7" w:rsidP="00A07EA6">
            <w:pPr>
              <w:ind w:right="-993"/>
              <w:jc w:val="center"/>
              <w:rPr>
                <w:rFonts w:ascii="Verdana" w:hAnsi="Verdana" w:cs="Arial"/>
                <w:b/>
                <w:color w:val="002060"/>
                <w:sz w:val="20"/>
                <w:lang w:val="en-GB"/>
              </w:rPr>
            </w:pPr>
          </w:p>
        </w:tc>
      </w:tr>
      <w:tr w:rsidR="00377526" w:rsidRPr="007673FA" w:rsidTr="00526FE9">
        <w:trPr>
          <w:trHeight w:val="371"/>
        </w:trPr>
        <w:tc>
          <w:tcPr>
            <w:tcW w:w="2232" w:type="dxa"/>
            <w:shd w:val="clear" w:color="auto" w:fill="FFFFFF"/>
          </w:tcPr>
          <w:p w:rsidR="00377526" w:rsidRPr="00461A0D" w:rsidRDefault="00377526" w:rsidP="00A07EA6">
            <w:pPr>
              <w:spacing w:after="0"/>
              <w:ind w:right="-993"/>
              <w:jc w:val="left"/>
              <w:rPr>
                <w:rFonts w:ascii="Verdana" w:hAnsi="Verdana" w:cs="Arial"/>
                <w:sz w:val="20"/>
                <w:lang w:val="en-GB"/>
              </w:rPr>
            </w:pPr>
            <w:r w:rsidRPr="00461A0D">
              <w:rPr>
                <w:rFonts w:ascii="Verdana" w:hAnsi="Verdana" w:cs="Arial"/>
                <w:sz w:val="20"/>
                <w:lang w:val="en-GB"/>
              </w:rPr>
              <w:t xml:space="preserve">Erasmus code </w:t>
            </w:r>
          </w:p>
          <w:p w:rsidR="00377526" w:rsidRPr="00A740AA" w:rsidRDefault="00377526" w:rsidP="00A07EA6">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p w:rsidR="00377526" w:rsidRPr="007673FA" w:rsidRDefault="00377526" w:rsidP="00A07EA6">
            <w:pPr>
              <w:spacing w:after="0"/>
              <w:ind w:right="-993"/>
              <w:jc w:val="left"/>
              <w:rPr>
                <w:rFonts w:ascii="Verdana" w:hAnsi="Verdana" w:cs="Arial"/>
                <w:sz w:val="20"/>
                <w:lang w:val="en-GB"/>
              </w:rPr>
            </w:pPr>
          </w:p>
        </w:tc>
        <w:tc>
          <w:tcPr>
            <w:tcW w:w="2232" w:type="dxa"/>
            <w:shd w:val="clear" w:color="auto" w:fill="FFFFFF"/>
          </w:tcPr>
          <w:p w:rsidR="00377526" w:rsidRPr="007673FA" w:rsidRDefault="00377526" w:rsidP="00A07EA6">
            <w:pPr>
              <w:ind w:right="-993"/>
              <w:jc w:val="left"/>
              <w:rPr>
                <w:rFonts w:ascii="Verdana" w:hAnsi="Verdana" w:cs="Arial"/>
                <w:b/>
                <w:color w:val="002060"/>
                <w:sz w:val="20"/>
                <w:lang w:val="en-GB"/>
              </w:rPr>
            </w:pPr>
          </w:p>
        </w:tc>
        <w:tc>
          <w:tcPr>
            <w:tcW w:w="2307" w:type="dxa"/>
            <w:shd w:val="clear" w:color="auto" w:fill="FFFFFF"/>
          </w:tcPr>
          <w:p w:rsidR="00377526" w:rsidRPr="007673FA" w:rsidRDefault="009F32D0" w:rsidP="00A07EA6">
            <w:pPr>
              <w:ind w:right="-993"/>
              <w:jc w:val="left"/>
              <w:rPr>
                <w:rFonts w:ascii="Verdana" w:hAnsi="Verdana" w:cs="Arial"/>
                <w:sz w:val="20"/>
                <w:lang w:val="en-GB"/>
              </w:rPr>
            </w:pPr>
            <w:r>
              <w:rPr>
                <w:rFonts w:ascii="Verdana" w:hAnsi="Verdana" w:cs="Arial"/>
                <w:sz w:val="20"/>
                <w:lang w:val="en-GB"/>
              </w:rPr>
              <w:t>Faculty/</w:t>
            </w:r>
            <w:r w:rsidR="00377526" w:rsidRPr="007673FA">
              <w:rPr>
                <w:rFonts w:ascii="Verdana" w:hAnsi="Verdana" w:cs="Arial"/>
                <w:sz w:val="20"/>
                <w:lang w:val="en-GB"/>
              </w:rPr>
              <w:t>Department</w:t>
            </w:r>
          </w:p>
        </w:tc>
        <w:tc>
          <w:tcPr>
            <w:tcW w:w="2157" w:type="dxa"/>
            <w:shd w:val="clear" w:color="auto" w:fill="FFFFFF"/>
          </w:tcPr>
          <w:p w:rsidR="00377526" w:rsidRPr="007673FA" w:rsidRDefault="00377526" w:rsidP="00A07EA6">
            <w:pPr>
              <w:ind w:right="-993"/>
              <w:jc w:val="center"/>
              <w:rPr>
                <w:rFonts w:ascii="Verdana" w:hAnsi="Verdana" w:cs="Arial"/>
                <w:b/>
                <w:color w:val="002060"/>
                <w:sz w:val="20"/>
                <w:lang w:val="en-GB"/>
              </w:rPr>
            </w:pPr>
          </w:p>
        </w:tc>
      </w:tr>
      <w:tr w:rsidR="00377526" w:rsidRPr="007673FA" w:rsidTr="00526FE9">
        <w:trPr>
          <w:trHeight w:val="559"/>
        </w:trPr>
        <w:tc>
          <w:tcPr>
            <w:tcW w:w="2232" w:type="dxa"/>
            <w:shd w:val="clear" w:color="auto" w:fill="FFFFFF"/>
          </w:tcPr>
          <w:p w:rsidR="00377526" w:rsidRPr="007673FA" w:rsidRDefault="00377526" w:rsidP="00A07EA6">
            <w:pPr>
              <w:ind w:right="-993"/>
              <w:jc w:val="left"/>
              <w:rPr>
                <w:rFonts w:ascii="Verdana" w:hAnsi="Verdana" w:cs="Arial"/>
                <w:sz w:val="20"/>
                <w:lang w:val="en-GB"/>
              </w:rPr>
            </w:pPr>
            <w:r w:rsidRPr="007673FA">
              <w:rPr>
                <w:rFonts w:ascii="Verdana" w:hAnsi="Verdana" w:cs="Arial"/>
                <w:sz w:val="20"/>
                <w:lang w:val="en-GB"/>
              </w:rPr>
              <w:t>Address</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7673FA" w:rsidRDefault="00377526" w:rsidP="00A07EA6">
            <w:pPr>
              <w:spacing w:after="0"/>
              <w:ind w:right="-992"/>
              <w:jc w:val="left"/>
              <w:rPr>
                <w:rFonts w:ascii="Verdana" w:hAnsi="Verdana" w:cs="Arial"/>
                <w:sz w:val="20"/>
                <w:lang w:val="en-GB"/>
              </w:rPr>
            </w:pPr>
            <w:r w:rsidRPr="007673FA">
              <w:rPr>
                <w:rFonts w:ascii="Verdana" w:hAnsi="Verdana" w:cs="Arial"/>
                <w:sz w:val="20"/>
                <w:lang w:val="en-GB"/>
              </w:rPr>
              <w:t>Country</w:t>
            </w:r>
            <w:r>
              <w:rPr>
                <w:rFonts w:ascii="Verdana" w:hAnsi="Verdana" w:cs="Arial"/>
                <w:sz w:val="20"/>
                <w:lang w:val="en-GB"/>
              </w:rPr>
              <w:t>/</w:t>
            </w:r>
            <w:r>
              <w:rPr>
                <w:rFonts w:ascii="Verdana" w:hAnsi="Verdana" w:cs="Arial"/>
                <w:sz w:val="20"/>
                <w:lang w:val="en-GB"/>
              </w:rPr>
              <w:br/>
              <w:t>Country code</w:t>
            </w:r>
          </w:p>
        </w:tc>
        <w:tc>
          <w:tcPr>
            <w:tcW w:w="2157" w:type="dxa"/>
            <w:shd w:val="clear" w:color="auto" w:fill="FFFFFF"/>
          </w:tcPr>
          <w:p w:rsidR="00377526" w:rsidRPr="007673FA" w:rsidRDefault="00377526" w:rsidP="00A07EA6">
            <w:pPr>
              <w:ind w:right="-993"/>
              <w:jc w:val="center"/>
              <w:rPr>
                <w:rFonts w:ascii="Verdana" w:hAnsi="Verdana" w:cs="Arial"/>
                <w:b/>
                <w:sz w:val="20"/>
                <w:lang w:val="en-GB"/>
              </w:rPr>
            </w:pPr>
          </w:p>
        </w:tc>
      </w:tr>
      <w:tr w:rsidR="00377526" w:rsidRPr="003D0705" w:rsidTr="00526FE9">
        <w:tc>
          <w:tcPr>
            <w:tcW w:w="2232" w:type="dxa"/>
            <w:shd w:val="clear" w:color="auto" w:fill="FFFFFF"/>
          </w:tcPr>
          <w:p w:rsidR="00377526" w:rsidRPr="007673FA" w:rsidRDefault="00377526" w:rsidP="00893FA3">
            <w:pPr>
              <w:ind w:right="-993"/>
              <w:jc w:val="left"/>
              <w:rPr>
                <w:rFonts w:ascii="Verdana" w:hAnsi="Verdana" w:cs="Arial"/>
                <w:sz w:val="20"/>
                <w:lang w:val="en-GB"/>
              </w:rPr>
            </w:pPr>
            <w:r w:rsidRPr="007673FA">
              <w:rPr>
                <w:rFonts w:ascii="Verdana" w:hAnsi="Verdana" w:cs="Arial"/>
                <w:sz w:val="20"/>
                <w:lang w:val="en-GB"/>
              </w:rPr>
              <w:t>Contact person</w:t>
            </w:r>
            <w:r>
              <w:rPr>
                <w:rFonts w:ascii="Verdana" w:hAnsi="Verdana" w:cs="Arial"/>
                <w:sz w:val="20"/>
                <w:lang w:val="en-GB"/>
              </w:rPr>
              <w:t>,</w:t>
            </w:r>
            <w:r w:rsidRPr="00E74C82">
              <w:rPr>
                <w:rFonts w:ascii="Verdana" w:hAnsi="Verdana" w:cs="Arial"/>
                <w:sz w:val="20"/>
                <w:lang w:val="en-GB"/>
              </w:rPr>
              <w:br/>
            </w:r>
            <w:r w:rsidRPr="007673FA">
              <w:rPr>
                <w:rFonts w:ascii="Verdana" w:hAnsi="Verdana" w:cs="Arial"/>
                <w:sz w:val="20"/>
                <w:lang w:val="en-GB"/>
              </w:rPr>
              <w:t>name</w:t>
            </w:r>
            <w:r>
              <w:rPr>
                <w:rFonts w:ascii="Verdana" w:hAnsi="Verdana" w:cs="Arial"/>
                <w:sz w:val="20"/>
                <w:lang w:val="en-GB"/>
              </w:rPr>
              <w:t xml:space="preserve"> and position</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377526" w:rsidRPr="003D0705" w:rsidRDefault="00377526" w:rsidP="00A07EA6">
            <w:pPr>
              <w:ind w:right="-993"/>
              <w:jc w:val="left"/>
              <w:rPr>
                <w:rFonts w:ascii="Verdana" w:hAnsi="Verdana" w:cs="Arial"/>
                <w:b/>
                <w:color w:val="002060"/>
                <w:sz w:val="20"/>
                <w:lang w:val="fr-BE"/>
              </w:rPr>
            </w:pPr>
            <w:r w:rsidRPr="003D0705">
              <w:rPr>
                <w:rFonts w:ascii="Verdana" w:hAnsi="Verdana" w:cs="Arial"/>
                <w:sz w:val="20"/>
                <w:lang w:val="fr-BE"/>
              </w:rPr>
              <w:t>Contact person</w:t>
            </w:r>
            <w:r w:rsidRPr="003D0705">
              <w:rPr>
                <w:rFonts w:ascii="Verdana" w:hAnsi="Verdana" w:cs="Arial"/>
                <w:sz w:val="20"/>
                <w:lang w:val="fr-BE"/>
              </w:rPr>
              <w:br/>
              <w:t>e-mail / phone</w:t>
            </w:r>
          </w:p>
        </w:tc>
        <w:tc>
          <w:tcPr>
            <w:tcW w:w="2157" w:type="dxa"/>
            <w:shd w:val="clear" w:color="auto" w:fill="FFFFFF"/>
          </w:tcPr>
          <w:p w:rsidR="00377526" w:rsidRPr="003D0705" w:rsidRDefault="00377526" w:rsidP="00A07EA6">
            <w:pPr>
              <w:ind w:right="-993"/>
              <w:jc w:val="left"/>
              <w:rPr>
                <w:rFonts w:ascii="Verdana" w:hAnsi="Verdana" w:cs="Arial"/>
                <w:b/>
                <w:color w:val="002060"/>
                <w:sz w:val="20"/>
                <w:lang w:val="fr-BE"/>
              </w:rPr>
            </w:pPr>
          </w:p>
        </w:tc>
      </w:tr>
      <w:tr w:rsidR="00377526" w:rsidRPr="00DD35B7" w:rsidTr="00526FE9">
        <w:tc>
          <w:tcPr>
            <w:tcW w:w="2232" w:type="dxa"/>
            <w:shd w:val="clear" w:color="auto" w:fill="FFFFFF"/>
          </w:tcPr>
          <w:p w:rsidR="004601D0" w:rsidRDefault="004601D0" w:rsidP="004601D0">
            <w:pPr>
              <w:spacing w:after="0"/>
              <w:ind w:right="-993"/>
              <w:jc w:val="left"/>
              <w:rPr>
                <w:rFonts w:ascii="Verdana" w:hAnsi="Verdana" w:cs="Arial"/>
                <w:sz w:val="20"/>
                <w:lang w:val="en-GB"/>
              </w:rPr>
            </w:pPr>
            <w:r>
              <w:rPr>
                <w:rFonts w:ascii="Verdana" w:hAnsi="Verdana" w:cs="Arial"/>
                <w:sz w:val="20"/>
                <w:lang w:val="en-GB"/>
              </w:rPr>
              <w:t>Type of enterprise:</w:t>
            </w:r>
          </w:p>
          <w:p w:rsidR="004601D0" w:rsidRPr="005E466D" w:rsidRDefault="004601D0" w:rsidP="004601D0">
            <w:pPr>
              <w:spacing w:after="0"/>
              <w:ind w:right="-993"/>
              <w:jc w:val="left"/>
              <w:rPr>
                <w:rFonts w:ascii="Verdana" w:hAnsi="Verdana" w:cs="Arial"/>
                <w:sz w:val="20"/>
                <w:lang w:val="en-GB"/>
              </w:rPr>
            </w:pPr>
            <w:r>
              <w:rPr>
                <w:rFonts w:ascii="Verdana" w:hAnsi="Verdana" w:cs="Arial"/>
                <w:sz w:val="20"/>
                <w:lang w:val="en-GB"/>
              </w:rPr>
              <w:t>NACE</w:t>
            </w:r>
            <w:r w:rsidRPr="00461A0D">
              <w:rPr>
                <w:rFonts w:ascii="Verdana" w:hAnsi="Verdana" w:cs="Arial"/>
                <w:sz w:val="20"/>
                <w:lang w:val="en-GB"/>
              </w:rPr>
              <w:t xml:space="preserve"> code</w:t>
            </w:r>
            <w:r>
              <w:rPr>
                <w:rStyle w:val="Odkaznavysvetlivku"/>
                <w:rFonts w:ascii="Verdana" w:hAnsi="Verdana" w:cs="Arial"/>
                <w:sz w:val="20"/>
                <w:lang w:val="en-GB"/>
              </w:rPr>
              <w:t xml:space="preserve"> </w:t>
            </w:r>
            <w:r w:rsidRPr="00354F60">
              <w:rPr>
                <w:rStyle w:val="Odkaznavysvetlivku"/>
                <w:rFonts w:ascii="Verdana" w:hAnsi="Verdana" w:cs="Arial"/>
                <w:sz w:val="20"/>
                <w:lang w:val="en-GB"/>
              </w:rPr>
              <w:endnoteReference w:id="7"/>
            </w:r>
          </w:p>
          <w:p w:rsidR="00377526" w:rsidRPr="00E02718" w:rsidRDefault="004601D0" w:rsidP="004601D0">
            <w:pPr>
              <w:spacing w:after="0"/>
              <w:ind w:right="-993"/>
              <w:jc w:val="left"/>
              <w:rPr>
                <w:rFonts w:ascii="Verdana" w:hAnsi="Verdana" w:cs="Arial"/>
                <w:sz w:val="16"/>
                <w:szCs w:val="16"/>
                <w:lang w:val="en-GB"/>
              </w:rPr>
            </w:pPr>
            <w:r w:rsidRPr="00A740AA">
              <w:rPr>
                <w:rFonts w:ascii="Verdana" w:hAnsi="Verdana" w:cs="Arial"/>
                <w:sz w:val="16"/>
                <w:szCs w:val="16"/>
                <w:lang w:val="en-GB"/>
              </w:rPr>
              <w:t>(if applicable)</w:t>
            </w:r>
          </w:p>
        </w:tc>
        <w:tc>
          <w:tcPr>
            <w:tcW w:w="2232" w:type="dxa"/>
            <w:shd w:val="clear" w:color="auto" w:fill="FFFFFF"/>
          </w:tcPr>
          <w:p w:rsidR="00377526" w:rsidRPr="007673FA" w:rsidRDefault="00377526" w:rsidP="00A07EA6">
            <w:pPr>
              <w:ind w:right="-993"/>
              <w:jc w:val="left"/>
              <w:rPr>
                <w:rFonts w:ascii="Verdana" w:hAnsi="Verdana" w:cs="Arial"/>
                <w:color w:val="002060"/>
                <w:sz w:val="20"/>
                <w:lang w:val="en-GB"/>
              </w:rPr>
            </w:pPr>
          </w:p>
        </w:tc>
        <w:tc>
          <w:tcPr>
            <w:tcW w:w="2307" w:type="dxa"/>
            <w:shd w:val="clear" w:color="auto" w:fill="FFFFFF"/>
          </w:tcPr>
          <w:p w:rsidR="00D97FE7" w:rsidRPr="00CF3C00" w:rsidRDefault="00D97FE7" w:rsidP="00D97FE7">
            <w:pPr>
              <w:spacing w:after="0"/>
              <w:ind w:right="-992"/>
              <w:jc w:val="left"/>
              <w:rPr>
                <w:rFonts w:ascii="Verdana" w:hAnsi="Verdana" w:cs="Arial"/>
                <w:sz w:val="20"/>
                <w:lang w:val="en-GB"/>
              </w:rPr>
            </w:pPr>
            <w:r w:rsidRPr="00E02718">
              <w:rPr>
                <w:rFonts w:ascii="Verdana" w:hAnsi="Verdana" w:cs="Arial"/>
                <w:sz w:val="20"/>
                <w:lang w:val="en-GB"/>
              </w:rPr>
              <w:t>Size</w:t>
            </w:r>
            <w:r>
              <w:rPr>
                <w:rFonts w:ascii="Verdana" w:hAnsi="Verdana" w:cs="Arial"/>
                <w:sz w:val="20"/>
                <w:lang w:val="en-GB"/>
              </w:rPr>
              <w:t xml:space="preserve"> </w:t>
            </w:r>
            <w:r w:rsidRPr="00CF3C00">
              <w:rPr>
                <w:rFonts w:ascii="Verdana" w:hAnsi="Verdana" w:cs="Arial"/>
                <w:sz w:val="20"/>
                <w:lang w:val="en-GB"/>
              </w:rPr>
              <w:t xml:space="preserve">of enterprise </w:t>
            </w:r>
          </w:p>
          <w:p w:rsidR="004C7388" w:rsidRPr="00526FE9" w:rsidRDefault="00D97FE7" w:rsidP="004C7388">
            <w:pPr>
              <w:ind w:right="-993"/>
              <w:jc w:val="left"/>
              <w:rPr>
                <w:rFonts w:ascii="Verdana" w:hAnsi="Verdana" w:cs="Arial"/>
                <w:sz w:val="16"/>
                <w:szCs w:val="16"/>
                <w:lang w:val="en-GB"/>
              </w:rPr>
            </w:pPr>
            <w:r w:rsidRPr="00CF3C00">
              <w:rPr>
                <w:rFonts w:ascii="Verdana" w:hAnsi="Verdana" w:cs="Arial"/>
                <w:sz w:val="16"/>
                <w:szCs w:val="16"/>
                <w:lang w:val="en-GB"/>
              </w:rPr>
              <w:t>(if applicable)</w:t>
            </w:r>
          </w:p>
        </w:tc>
        <w:tc>
          <w:tcPr>
            <w:tcW w:w="2157" w:type="dxa"/>
            <w:shd w:val="clear" w:color="auto" w:fill="FFFFFF"/>
          </w:tcPr>
          <w:p w:rsidR="00E915B6" w:rsidRDefault="00576EBD" w:rsidP="00526FE9">
            <w:pPr>
              <w:spacing w:after="120"/>
              <w:ind w:right="-992"/>
              <w:jc w:val="left"/>
              <w:rPr>
                <w:rFonts w:ascii="Verdana" w:hAnsi="Verdana" w:cs="Arial"/>
                <w:sz w:val="16"/>
                <w:szCs w:val="16"/>
                <w:lang w:val="en-GB"/>
              </w:rPr>
            </w:pPr>
            <w:sdt>
              <w:sdtPr>
                <w:rPr>
                  <w:rFonts w:ascii="Verdana" w:hAnsi="Verdana" w:cs="Arial"/>
                  <w:sz w:val="16"/>
                  <w:szCs w:val="16"/>
                  <w:lang w:val="en-GB"/>
                </w:rPr>
                <w:id w:val="-2011907041"/>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&lt;250 employees</w:t>
            </w:r>
          </w:p>
          <w:p w:rsidR="00377526" w:rsidRPr="00E02718" w:rsidRDefault="00576EBD" w:rsidP="00526FE9">
            <w:pPr>
              <w:spacing w:after="120"/>
              <w:ind w:right="-992"/>
              <w:jc w:val="left"/>
              <w:rPr>
                <w:rFonts w:ascii="Verdana" w:hAnsi="Verdana" w:cs="Arial"/>
                <w:b/>
                <w:color w:val="002060"/>
                <w:sz w:val="20"/>
                <w:lang w:val="en-GB"/>
              </w:rPr>
            </w:pPr>
            <w:sdt>
              <w:sdtPr>
                <w:rPr>
                  <w:rFonts w:ascii="Verdana" w:hAnsi="Verdana" w:cs="Arial"/>
                  <w:sz w:val="16"/>
                  <w:szCs w:val="16"/>
                  <w:lang w:val="en-GB"/>
                </w:rPr>
                <w:id w:val="-1483542654"/>
              </w:sdtPr>
              <w:sdtEndPr/>
              <w:sdtContent>
                <w:r w:rsidR="00404952">
                  <w:rPr>
                    <w:rFonts w:ascii="MS Gothic" w:eastAsia="MS Gothic" w:hAnsi="MS Gothic" w:cs="Arial" w:hint="eastAsia"/>
                    <w:sz w:val="16"/>
                    <w:szCs w:val="16"/>
                    <w:lang w:val="en-GB"/>
                  </w:rPr>
                  <w:t>☐</w:t>
                </w:r>
              </w:sdtContent>
            </w:sdt>
            <w:r w:rsidR="00E915B6" w:rsidRPr="00AD0B3E">
              <w:rPr>
                <w:rFonts w:ascii="Verdana" w:hAnsi="Verdana" w:cs="Arial"/>
                <w:sz w:val="16"/>
                <w:szCs w:val="16"/>
                <w:lang w:val="en-GB"/>
              </w:rPr>
              <w:t>&gt;250 employees</w:t>
            </w:r>
          </w:p>
        </w:tc>
      </w:tr>
    </w:tbl>
    <w:p w:rsidR="00967A21" w:rsidRPr="00E2199B" w:rsidRDefault="00967A21" w:rsidP="00967A21">
      <w:pPr>
        <w:pStyle w:val="Text4"/>
        <w:pBdr>
          <w:bottom w:val="single" w:sz="6" w:space="1" w:color="auto"/>
        </w:pBdr>
        <w:ind w:left="0"/>
        <w:rPr>
          <w:lang w:val="en-GB"/>
        </w:rPr>
      </w:pPr>
    </w:p>
    <w:p w:rsidR="00967A21" w:rsidRDefault="00967A21" w:rsidP="00967A21">
      <w:pPr>
        <w:pStyle w:val="Nadpis4"/>
        <w:keepNext w:val="0"/>
        <w:numPr>
          <w:ilvl w:val="0"/>
          <w:numId w:val="0"/>
        </w:numPr>
        <w:jc w:val="left"/>
        <w:rPr>
          <w:rFonts w:ascii="Verdana" w:hAnsi="Verdana" w:cs="Arial"/>
          <w:sz w:val="20"/>
          <w:lang w:val="en-GB"/>
        </w:rPr>
      </w:pPr>
      <w:r>
        <w:rPr>
          <w:rFonts w:ascii="Verdana" w:hAnsi="Verdana" w:cs="Arial"/>
          <w:sz w:val="20"/>
          <w:lang w:val="en-GB"/>
        </w:rPr>
        <w:t xml:space="preserve">For guidelines, please look at the end notes on page 3.  </w:t>
      </w:r>
    </w:p>
    <w:p w:rsidR="00F550D9" w:rsidRPr="00F550D9" w:rsidRDefault="00377526" w:rsidP="00F550D9">
      <w:pPr>
        <w:pStyle w:val="Nadpis4"/>
        <w:keepNext w:val="0"/>
        <w:numPr>
          <w:ilvl w:val="0"/>
          <w:numId w:val="0"/>
        </w:numPr>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Section to be completed </w:t>
      </w:r>
      <w:r w:rsidRPr="007A4E66">
        <w:rPr>
          <w:rFonts w:ascii="Verdana" w:hAnsi="Verdana" w:cs="Calibri"/>
          <w:b/>
          <w:color w:val="002060"/>
          <w:sz w:val="28"/>
          <w:lang w:val="en-GB"/>
        </w:rPr>
        <w:t>BEFO</w:t>
      </w:r>
      <w:bookmarkStart w:id="0" w:name="_GoBack"/>
      <w:bookmarkEnd w:id="0"/>
      <w:r w:rsidRPr="007A4E66">
        <w:rPr>
          <w:rFonts w:ascii="Verdana" w:hAnsi="Verdana" w:cs="Calibri"/>
          <w:b/>
          <w:color w:val="002060"/>
          <w:sz w:val="28"/>
          <w:lang w:val="en-GB"/>
        </w:rPr>
        <w:t>RE THE MOBILITY</w:t>
      </w:r>
    </w:p>
    <w:p w:rsidR="004F2CA0" w:rsidRDefault="00377526" w:rsidP="004A4118">
      <w:pPr>
        <w:pStyle w:val="Nadpis4"/>
        <w:keepNext w:val="0"/>
        <w:numPr>
          <w:ilvl w:val="0"/>
          <w:numId w:val="0"/>
        </w:numPr>
        <w:tabs>
          <w:tab w:val="left" w:pos="426"/>
        </w:tabs>
        <w:rPr>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rsidR="003C59B7" w:rsidRPr="003C59B7" w:rsidRDefault="003C59B7" w:rsidP="003C59B7">
      <w:pPr>
        <w:pStyle w:val="Text4"/>
        <w:ind w:left="0"/>
        <w:rPr>
          <w:rFonts w:ascii="Verdana" w:hAnsi="Verdana"/>
          <w:sz w:val="20"/>
          <w:lang w:val="en-GB"/>
        </w:rPr>
      </w:pPr>
      <w:r w:rsidRPr="003C59B7">
        <w:rPr>
          <w:rFonts w:ascii="Verdana" w:hAnsi="Verdana"/>
          <w:sz w:val="20"/>
          <w:lang w:val="en-GB"/>
        </w:rPr>
        <w:t xml:space="preserve">Language of </w:t>
      </w:r>
      <w:r>
        <w:rPr>
          <w:rFonts w:ascii="Verdana" w:hAnsi="Verdana"/>
          <w:sz w:val="20"/>
          <w:lang w:val="en-GB"/>
        </w:rPr>
        <w:t>training</w:t>
      </w:r>
      <w:r w:rsidRPr="003C59B7">
        <w:rPr>
          <w:rFonts w:ascii="Verdana" w:hAnsi="Verdana"/>
          <w:sz w:val="20"/>
          <w:lang w:val="en-GB"/>
        </w:rPr>
        <w:t>: ………………………………………</w:t>
      </w:r>
    </w:p>
    <w:tbl>
      <w:tblPr>
        <w:tblW w:w="87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4A0" w:firstRow="1" w:lastRow="0" w:firstColumn="1" w:lastColumn="0" w:noHBand="0" w:noVBand="1"/>
      </w:tblPr>
      <w:tblGrid>
        <w:gridCol w:w="8763"/>
      </w:tblGrid>
      <w:tr w:rsidR="00377526" w:rsidRPr="00EA286D" w:rsidTr="007E5D32">
        <w:trPr>
          <w:jc w:val="center"/>
        </w:trPr>
        <w:tc>
          <w:tcPr>
            <w:tcW w:w="8763" w:type="dxa"/>
            <w:shd w:val="clear" w:color="auto" w:fill="FFFFFF"/>
            <w:hideMark/>
          </w:tcPr>
          <w:p w:rsidR="00F550D9" w:rsidRDefault="00377526" w:rsidP="00482A4F">
            <w:pPr>
              <w:spacing w:before="240" w:after="120"/>
              <w:ind w:left="-6" w:firstLine="6"/>
              <w:rPr>
                <w:rFonts w:ascii="Verdana" w:hAnsi="Verdana" w:cs="Calibri"/>
                <w:b/>
                <w:sz w:val="20"/>
                <w:lang w:val="en-GB"/>
              </w:rPr>
            </w:pPr>
            <w:r>
              <w:rPr>
                <w:rFonts w:ascii="Verdana" w:hAnsi="Verdana" w:cs="Calibri"/>
                <w:b/>
                <w:sz w:val="20"/>
                <w:lang w:val="en-GB"/>
              </w:rPr>
              <w:t>Overall objectives of the mobility:</w:t>
            </w:r>
          </w:p>
          <w:p w:rsidR="008F1CA2" w:rsidRDefault="008F1CA2" w:rsidP="00F550D9">
            <w:pPr>
              <w:spacing w:before="240" w:after="120"/>
              <w:ind w:left="-6" w:firstLine="6"/>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D302B8" w:rsidRPr="00482A4F" w:rsidRDefault="00D302B8" w:rsidP="00F550D9">
            <w:pPr>
              <w:spacing w:before="240" w:after="120"/>
              <w:ind w:left="-6" w:firstLine="6"/>
              <w:rPr>
                <w:rFonts w:ascii="Verdana" w:hAnsi="Verdana" w:cs="Calibri"/>
                <w:b/>
                <w:sz w:val="20"/>
                <w:lang w:val="en-GB"/>
              </w:rPr>
            </w:pPr>
          </w:p>
        </w:tc>
      </w:tr>
      <w:tr w:rsidR="00377526" w:rsidRPr="00EA286D"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Added value of the mobility (</w:t>
            </w:r>
            <w:r w:rsidR="00D97FE7" w:rsidRPr="00D97FE7">
              <w:rPr>
                <w:rFonts w:ascii="Verdana" w:hAnsi="Verdana" w:cs="Calibri"/>
                <w:b/>
                <w:sz w:val="20"/>
                <w:lang w:val="en-GB"/>
              </w:rPr>
              <w:t xml:space="preserve">in the context of the modernisation and internationalisation strategies of </w:t>
            </w:r>
            <w:r>
              <w:rPr>
                <w:rFonts w:ascii="Verdana" w:hAnsi="Verdana" w:cs="Calibri"/>
                <w:b/>
                <w:sz w:val="20"/>
                <w:lang w:val="en-GB"/>
              </w:rPr>
              <w:t>the institutions involved):</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r w:rsidR="00377526" w:rsidRPr="00EA286D" w:rsidTr="007E5D32">
        <w:trPr>
          <w:jc w:val="center"/>
        </w:trPr>
        <w:tc>
          <w:tcPr>
            <w:tcW w:w="8763" w:type="dxa"/>
            <w:shd w:val="clear" w:color="auto" w:fill="FFFFFF"/>
            <w:hideMark/>
          </w:tcPr>
          <w:p w:rsidR="00D302B8" w:rsidRDefault="00377526" w:rsidP="00482A4F">
            <w:pPr>
              <w:spacing w:before="240" w:after="120"/>
              <w:ind w:left="-6" w:firstLine="6"/>
              <w:rPr>
                <w:rFonts w:ascii="Verdana" w:hAnsi="Verdana" w:cs="Calibri"/>
                <w:b/>
                <w:sz w:val="20"/>
                <w:lang w:val="en-GB"/>
              </w:rPr>
            </w:pPr>
            <w:r>
              <w:rPr>
                <w:rFonts w:ascii="Verdana" w:hAnsi="Verdana" w:cs="Calibri"/>
                <w:b/>
                <w:sz w:val="20"/>
                <w:lang w:val="en-GB"/>
              </w:rPr>
              <w:t>Activities to be carried out</w:t>
            </w:r>
            <w:r w:rsidR="00D302B8">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8F1CA2" w:rsidRDefault="008F1CA2" w:rsidP="00482A4F">
            <w:pPr>
              <w:spacing w:before="240" w:after="120"/>
              <w:ind w:left="-6" w:firstLine="6"/>
              <w:rPr>
                <w:rFonts w:ascii="Verdana" w:hAnsi="Verdana" w:cs="Calibri"/>
                <w:b/>
                <w:sz w:val="20"/>
                <w:lang w:val="en-GB"/>
              </w:rPr>
            </w:pPr>
          </w:p>
          <w:p w:rsidR="00377526" w:rsidRPr="00482A4F" w:rsidRDefault="00377526" w:rsidP="004A4118">
            <w:pPr>
              <w:spacing w:before="240" w:after="120"/>
              <w:rPr>
                <w:rFonts w:ascii="Verdana" w:hAnsi="Verdana" w:cs="Calibri"/>
                <w:b/>
                <w:sz w:val="20"/>
                <w:lang w:val="en-GB"/>
              </w:rPr>
            </w:pPr>
          </w:p>
        </w:tc>
      </w:tr>
      <w:tr w:rsidR="00377526" w:rsidRPr="00EA286D" w:rsidTr="007E5D32">
        <w:trPr>
          <w:jc w:val="center"/>
        </w:trPr>
        <w:tc>
          <w:tcPr>
            <w:tcW w:w="8763" w:type="dxa"/>
            <w:shd w:val="clear" w:color="auto" w:fill="FFFFFF"/>
            <w:hideMark/>
          </w:tcPr>
          <w:p w:rsidR="00377526" w:rsidRDefault="00377526" w:rsidP="00D97FE7">
            <w:pPr>
              <w:spacing w:before="240" w:after="120"/>
              <w:ind w:left="-6" w:firstLine="6"/>
              <w:rPr>
                <w:rFonts w:ascii="Verdana" w:hAnsi="Verdana" w:cs="Calibri"/>
                <w:b/>
                <w:sz w:val="20"/>
                <w:lang w:val="en-GB"/>
              </w:rPr>
            </w:pPr>
            <w:r>
              <w:rPr>
                <w:rFonts w:ascii="Verdana" w:hAnsi="Verdana" w:cs="Calibri"/>
                <w:b/>
                <w:sz w:val="20"/>
                <w:lang w:val="en-GB"/>
              </w:rPr>
              <w:t>Expected outcomes and impact</w:t>
            </w:r>
            <w:r w:rsidR="00D97FE7">
              <w:rPr>
                <w:rFonts w:ascii="Verdana" w:hAnsi="Verdana" w:cs="Calibri"/>
                <w:b/>
                <w:sz w:val="20"/>
                <w:lang w:val="en-GB"/>
              </w:rPr>
              <w:t xml:space="preserve"> </w:t>
            </w:r>
            <w:r w:rsidR="00DD35B7" w:rsidRPr="00DD35B7">
              <w:rPr>
                <w:rFonts w:ascii="Verdana" w:hAnsi="Verdana" w:cs="Calibri"/>
                <w:b/>
                <w:sz w:val="20"/>
                <w:lang w:val="is-IS"/>
              </w:rPr>
              <w:t xml:space="preserve">(e.g. on the professional development of the </w:t>
            </w:r>
            <w:r w:rsidR="00DD35B7">
              <w:rPr>
                <w:rFonts w:ascii="Verdana" w:hAnsi="Verdana" w:cs="Calibri"/>
                <w:b/>
                <w:sz w:val="20"/>
                <w:lang w:val="is-IS"/>
              </w:rPr>
              <w:t>staff member</w:t>
            </w:r>
            <w:r w:rsidR="00DD35B7" w:rsidRPr="00DD35B7">
              <w:rPr>
                <w:rFonts w:ascii="Verdana" w:hAnsi="Verdana" w:cs="Calibri"/>
                <w:b/>
                <w:sz w:val="20"/>
                <w:lang w:val="is-IS"/>
              </w:rPr>
              <w:t xml:space="preserve"> and on both institutions</w:t>
            </w:r>
            <w:r w:rsidR="00404952">
              <w:rPr>
                <w:rFonts w:ascii="Verdana" w:hAnsi="Verdana" w:cs="Calibri"/>
                <w:b/>
                <w:sz w:val="20"/>
                <w:lang w:val="is-IS"/>
              </w:rPr>
              <w:t>)</w:t>
            </w:r>
            <w:r>
              <w:rPr>
                <w:rFonts w:ascii="Verdana" w:hAnsi="Verdana" w:cs="Calibri"/>
                <w:b/>
                <w:sz w:val="20"/>
                <w:lang w:val="en-GB"/>
              </w:rPr>
              <w:t>:</w:t>
            </w:r>
          </w:p>
          <w:p w:rsidR="008F1CA2" w:rsidRDefault="008F1CA2" w:rsidP="004A4118">
            <w:pPr>
              <w:spacing w:before="240" w:after="120"/>
              <w:rPr>
                <w:rFonts w:ascii="Verdana" w:hAnsi="Verdana" w:cs="Calibri"/>
                <w:b/>
                <w:sz w:val="20"/>
                <w:lang w:val="en-GB"/>
              </w:rPr>
            </w:pPr>
          </w:p>
          <w:p w:rsidR="008F1CA2" w:rsidRDefault="008F1CA2" w:rsidP="004A4118">
            <w:pPr>
              <w:spacing w:before="240" w:after="120"/>
              <w:rPr>
                <w:rFonts w:ascii="Verdana" w:hAnsi="Verdana" w:cs="Calibri"/>
                <w:b/>
                <w:sz w:val="20"/>
                <w:lang w:val="en-GB"/>
              </w:rPr>
            </w:pPr>
          </w:p>
          <w:p w:rsidR="008F1CA2" w:rsidRDefault="008F1CA2" w:rsidP="00D97FE7">
            <w:pPr>
              <w:spacing w:before="240" w:after="120"/>
              <w:ind w:left="-6" w:firstLine="6"/>
              <w:rPr>
                <w:rFonts w:ascii="Verdana" w:hAnsi="Verdana" w:cs="Calibri"/>
                <w:b/>
                <w:sz w:val="20"/>
                <w:lang w:val="en-GB"/>
              </w:rPr>
            </w:pPr>
          </w:p>
          <w:p w:rsidR="00D302B8" w:rsidRPr="00482A4F" w:rsidRDefault="00D302B8" w:rsidP="004A4118">
            <w:pPr>
              <w:spacing w:before="240" w:after="120"/>
              <w:rPr>
                <w:rFonts w:ascii="Verdana" w:hAnsi="Verdana" w:cs="Calibri"/>
                <w:b/>
                <w:sz w:val="20"/>
                <w:lang w:val="en-GB"/>
              </w:rPr>
            </w:pPr>
          </w:p>
        </w:tc>
      </w:tr>
    </w:tbl>
    <w:p w:rsidR="00377526" w:rsidRDefault="00377526" w:rsidP="003910F3">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t>II</w:t>
      </w:r>
      <w:r w:rsidRPr="007B3F1B">
        <w:rPr>
          <w:rFonts w:ascii="Verdana" w:hAnsi="Verdana" w:cs="Calibri"/>
          <w:b/>
          <w:color w:val="002060"/>
          <w:sz w:val="20"/>
          <w:lang w:val="en-GB"/>
        </w:rPr>
        <w:t>. COMMITMENT OF THE THREE PARTIES</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By signing</w:t>
      </w:r>
      <w:r w:rsidRPr="004A4118">
        <w:rPr>
          <w:rStyle w:val="Odkaznavysvetlivku"/>
          <w:rFonts w:ascii="Verdana" w:hAnsi="Verdana" w:cs="Calibri"/>
          <w:b/>
          <w:sz w:val="16"/>
          <w:szCs w:val="16"/>
          <w:lang w:val="en-GB"/>
        </w:rPr>
        <w:endnoteReference w:id="8"/>
      </w:r>
      <w:r w:rsidRPr="004A4118">
        <w:rPr>
          <w:rFonts w:ascii="Verdana" w:hAnsi="Verdana" w:cs="Calibri"/>
          <w:sz w:val="16"/>
          <w:szCs w:val="16"/>
          <w:lang w:val="en-GB"/>
        </w:rPr>
        <w:t xml:space="preserve"> this document, the staff member, the sending institution and the receiving institution/enterprise confirm that they approve the proposed mobility agreement.</w:t>
      </w:r>
    </w:p>
    <w:p w:rsidR="008F1CA2" w:rsidRPr="004A4118" w:rsidRDefault="008F1CA2" w:rsidP="008F1CA2">
      <w:pPr>
        <w:spacing w:after="120"/>
        <w:rPr>
          <w:rFonts w:ascii="Verdana" w:hAnsi="Verdana" w:cs="Calibri"/>
          <w:sz w:val="16"/>
          <w:szCs w:val="16"/>
          <w:lang w:val="en-GB"/>
        </w:rPr>
      </w:pPr>
      <w:r w:rsidRPr="004A4118">
        <w:rPr>
          <w:rFonts w:ascii="Verdana" w:hAnsi="Verdana" w:cs="Calibri"/>
          <w:sz w:val="16"/>
          <w:szCs w:val="16"/>
          <w:lang w:val="en-GB"/>
        </w:rPr>
        <w:t>The sending higher education institution</w:t>
      </w:r>
      <w:r w:rsidRPr="004A4118">
        <w:rPr>
          <w:rFonts w:ascii="Verdana" w:hAnsi="Verdana" w:cs="Calibri"/>
          <w:sz w:val="16"/>
          <w:szCs w:val="16"/>
          <w:lang w:val="is-IS"/>
        </w:rPr>
        <w:t xml:space="preserve"> supports the staff mobility as part of its modernisation and internationalisation strategy </w:t>
      </w:r>
      <w:r w:rsidRPr="004A4118">
        <w:rPr>
          <w:rFonts w:ascii="Verdana" w:hAnsi="Verdana" w:cs="Calibri"/>
          <w:sz w:val="16"/>
          <w:szCs w:val="16"/>
          <w:lang w:val="en-GB"/>
        </w:rPr>
        <w:t xml:space="preserve">and will recognise it as a component in </w:t>
      </w:r>
      <w:r w:rsidR="00DD35B7">
        <w:rPr>
          <w:rFonts w:ascii="Verdana" w:hAnsi="Verdana" w:cs="Calibri"/>
          <w:sz w:val="16"/>
          <w:szCs w:val="16"/>
          <w:lang w:val="en-GB"/>
        </w:rPr>
        <w:t xml:space="preserve">any </w:t>
      </w:r>
      <w:r w:rsidRPr="004A4118">
        <w:rPr>
          <w:rFonts w:ascii="Verdana" w:hAnsi="Verdana" w:cs="Calibri"/>
          <w:sz w:val="16"/>
          <w:szCs w:val="16"/>
          <w:lang w:val="en-GB"/>
        </w:rPr>
        <w:t>evaluation or assessment of the staff member.</w:t>
      </w:r>
    </w:p>
    <w:p w:rsidR="008F1CA2" w:rsidRPr="004A4118" w:rsidRDefault="008F1CA2" w:rsidP="008F1CA2">
      <w:pPr>
        <w:autoSpaceDE w:val="0"/>
        <w:autoSpaceDN w:val="0"/>
        <w:adjustRightInd w:val="0"/>
        <w:spacing w:after="120"/>
        <w:rPr>
          <w:rFonts w:ascii="Calibri" w:hAnsi="Calibri"/>
          <w:color w:val="0000FF"/>
          <w:sz w:val="16"/>
          <w:szCs w:val="16"/>
          <w:lang w:val="en-GB"/>
        </w:rPr>
      </w:pPr>
      <w:r w:rsidRPr="004A4118">
        <w:rPr>
          <w:rFonts w:ascii="Verdana" w:hAnsi="Verdana" w:cs="Calibri"/>
          <w:sz w:val="16"/>
          <w:szCs w:val="16"/>
          <w:lang w:val="is-IS"/>
        </w:rPr>
        <w:t xml:space="preserve">The staff member will share his/her </w:t>
      </w:r>
      <w:r w:rsidRPr="004A4118">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4A4118">
        <w:rPr>
          <w:rFonts w:ascii="Calibri" w:hAnsi="Calibri"/>
          <w:color w:val="0000FF"/>
          <w:sz w:val="16"/>
          <w:szCs w:val="16"/>
          <w:lang w:val="en-GB"/>
        </w:rPr>
        <w:t xml:space="preserve"> </w:t>
      </w:r>
    </w:p>
    <w:p w:rsidR="008F1CA2" w:rsidRPr="004A4118" w:rsidRDefault="008F1CA2" w:rsidP="008F1CA2">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w:t>
      </w:r>
      <w:r w:rsidRPr="008F1CA2">
        <w:rPr>
          <w:rFonts w:ascii="Verdana" w:hAnsi="Verdana" w:cs="Calibri"/>
          <w:sz w:val="16"/>
          <w:szCs w:val="16"/>
          <w:lang w:val="en-GB"/>
        </w:rPr>
        <w:t xml:space="preserve">and the </w:t>
      </w:r>
      <w:r w:rsidR="006C040A">
        <w:rPr>
          <w:rFonts w:ascii="Verdana" w:hAnsi="Verdana" w:cs="Calibri"/>
          <w:sz w:val="16"/>
          <w:szCs w:val="16"/>
          <w:lang w:val="en-GB"/>
        </w:rPr>
        <w:t>beneficiary</w:t>
      </w:r>
      <w:r w:rsidR="006C040A" w:rsidRPr="008F1CA2">
        <w:rPr>
          <w:rFonts w:ascii="Verdana" w:hAnsi="Verdana" w:cs="Calibri"/>
          <w:sz w:val="16"/>
          <w:szCs w:val="16"/>
          <w:lang w:val="en-GB"/>
        </w:rPr>
        <w:t xml:space="preserve"> </w:t>
      </w:r>
      <w:r w:rsidRPr="008F1CA2">
        <w:rPr>
          <w:rFonts w:ascii="Verdana" w:hAnsi="Verdana" w:cs="Calibri"/>
          <w:sz w:val="16"/>
          <w:szCs w:val="16"/>
          <w:lang w:val="en-GB"/>
        </w:rPr>
        <w:t>institution commit to the requirements set out in the grant agreement signed between them.</w:t>
      </w:r>
    </w:p>
    <w:p w:rsidR="008F1CA2" w:rsidRPr="004A4118" w:rsidRDefault="008F1CA2" w:rsidP="004A4118">
      <w:pPr>
        <w:autoSpaceDE w:val="0"/>
        <w:autoSpaceDN w:val="0"/>
        <w:adjustRightInd w:val="0"/>
        <w:spacing w:after="120"/>
        <w:rPr>
          <w:rFonts w:ascii="Verdana" w:hAnsi="Verdana" w:cs="Calibri"/>
          <w:sz w:val="16"/>
          <w:szCs w:val="16"/>
          <w:lang w:val="en-GB"/>
        </w:rPr>
      </w:pPr>
      <w:r w:rsidRPr="004A4118">
        <w:rPr>
          <w:rFonts w:ascii="Verdana" w:hAnsi="Verdana" w:cs="Calibri"/>
          <w:sz w:val="16"/>
          <w:szCs w:val="16"/>
          <w:lang w:val="en-GB"/>
        </w:rPr>
        <w:t xml:space="preserve">The staff member and </w:t>
      </w:r>
      <w:r w:rsidR="003C59B7">
        <w:rPr>
          <w:rFonts w:ascii="Verdana" w:hAnsi="Verdana" w:cs="Calibri"/>
          <w:sz w:val="16"/>
          <w:szCs w:val="16"/>
          <w:lang w:val="en-GB"/>
        </w:rPr>
        <w:t xml:space="preserve">the </w:t>
      </w:r>
      <w:r w:rsidRPr="004A4118">
        <w:rPr>
          <w:rFonts w:ascii="Verdana" w:hAnsi="Verdana" w:cs="Calibri"/>
          <w:sz w:val="16"/>
          <w:szCs w:val="16"/>
          <w:lang w:val="en-GB"/>
        </w:rPr>
        <w:t>receiving institution/enterprise will communicate to the sending institution any problems or changes regarding the proposed mobility programme or mobility period.</w:t>
      </w:r>
    </w:p>
    <w:tbl>
      <w:tblPr>
        <w:tblW w:w="887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76"/>
      </w:tblGrid>
      <w:tr w:rsidR="00F550D9" w:rsidRPr="00EA286D" w:rsidTr="00772741">
        <w:trPr>
          <w:jc w:val="center"/>
        </w:trPr>
        <w:tc>
          <w:tcPr>
            <w:tcW w:w="8876" w:type="dxa"/>
            <w:shd w:val="clear" w:color="auto" w:fill="FFFFFF"/>
          </w:tcPr>
          <w:p w:rsidR="00F550D9" w:rsidRDefault="00F550D9" w:rsidP="00772741">
            <w:pPr>
              <w:tabs>
                <w:tab w:val="left" w:pos="6165"/>
              </w:tabs>
              <w:spacing w:after="120"/>
              <w:rPr>
                <w:rFonts w:ascii="Verdana" w:hAnsi="Verdana" w:cs="Calibri"/>
                <w:sz w:val="20"/>
                <w:lang w:val="en-GB"/>
              </w:rPr>
            </w:pPr>
            <w:r w:rsidRPr="006B63AE">
              <w:rPr>
                <w:rFonts w:ascii="Verdana" w:hAnsi="Verdana" w:cs="Calibri"/>
                <w:b/>
                <w:sz w:val="20"/>
                <w:lang w:val="en-GB"/>
              </w:rPr>
              <w:t xml:space="preserve">The </w:t>
            </w:r>
            <w:r>
              <w:rPr>
                <w:rFonts w:ascii="Verdana" w:hAnsi="Verdana" w:cs="Calibri"/>
                <w:b/>
                <w:sz w:val="20"/>
                <w:lang w:val="en-GB"/>
              </w:rPr>
              <w:t>staff member</w:t>
            </w:r>
          </w:p>
          <w:p w:rsidR="00F550D9" w:rsidRDefault="00F550D9" w:rsidP="00772741">
            <w:pPr>
              <w:tabs>
                <w:tab w:val="left" w:pos="6165"/>
              </w:tabs>
              <w:spacing w:after="120"/>
              <w:rPr>
                <w:rFonts w:ascii="Verdana" w:hAnsi="Verdana" w:cs="Calibri"/>
                <w:sz w:val="20"/>
                <w:lang w:val="en-GB"/>
              </w:rPr>
            </w:pPr>
            <w:r>
              <w:rPr>
                <w:rFonts w:ascii="Verdana" w:hAnsi="Verdana" w:cs="Calibri"/>
                <w:sz w:val="20"/>
                <w:lang w:val="en-GB"/>
              </w:rPr>
              <w:t>Name:</w:t>
            </w:r>
          </w:p>
          <w:p w:rsidR="00F550D9" w:rsidRPr="007B3F1B" w:rsidRDefault="00F550D9" w:rsidP="00772741">
            <w:pPr>
              <w:tabs>
                <w:tab w:val="left" w:pos="6165"/>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Pr>
                <w:rStyle w:val="Odkaznapoznmkupodiarou"/>
                <w:rFonts w:ascii="Verdana" w:hAnsi="Verdana" w:cs="Calibri"/>
                <w:b/>
                <w:sz w:val="20"/>
                <w:lang w:val="en-GB"/>
              </w:rPr>
              <w:t xml:space="preserve"> </w:t>
            </w:r>
            <w:r>
              <w:rPr>
                <w:rFonts w:ascii="Verdana" w:hAnsi="Verdana" w:cs="Calibri"/>
                <w:sz w:val="20"/>
                <w:lang w:val="en-GB"/>
              </w:rPr>
              <w:tab/>
            </w:r>
            <w:r w:rsidRPr="006B63AE">
              <w:rPr>
                <w:rFonts w:ascii="Verdana" w:hAnsi="Verdana" w:cs="Calibri"/>
                <w:sz w:val="20"/>
                <w:lang w:val="en-GB"/>
              </w:rPr>
              <w:t>Date:</w:t>
            </w:r>
            <w:r w:rsidRPr="006B63AE">
              <w:rPr>
                <w:rFonts w:ascii="Verdana" w:hAnsi="Verdana" w:cs="Calibri"/>
                <w:sz w:val="20"/>
                <w:lang w:val="en-GB"/>
              </w:rPr>
              <w:tab/>
            </w:r>
          </w:p>
        </w:tc>
      </w:tr>
    </w:tbl>
    <w:p w:rsidR="00F550D9" w:rsidRPr="00EE0C35" w:rsidRDefault="00F550D9" w:rsidP="00F550D9">
      <w:pPr>
        <w:spacing w:after="0"/>
        <w:rPr>
          <w:rFonts w:ascii="Verdana" w:hAnsi="Verdana" w:cs="Calibri"/>
          <w:sz w:val="16"/>
          <w:szCs w:val="16"/>
          <w:lang w:val="en-GB"/>
        </w:rPr>
      </w:pPr>
    </w:p>
    <w:tbl>
      <w:tblPr>
        <w:tblW w:w="884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CellMar>
          <w:left w:w="107" w:type="dxa"/>
          <w:right w:w="107" w:type="dxa"/>
        </w:tblCellMar>
        <w:tblLook w:val="0000" w:firstRow="0" w:lastRow="0" w:firstColumn="0" w:lastColumn="0" w:noHBand="0" w:noVBand="0"/>
      </w:tblPr>
      <w:tblGrid>
        <w:gridCol w:w="8841"/>
      </w:tblGrid>
      <w:tr w:rsidR="00F550D9" w:rsidRPr="007B3F1B" w:rsidTr="00772741">
        <w:trPr>
          <w:jc w:val="center"/>
        </w:trPr>
        <w:tc>
          <w:tcPr>
            <w:tcW w:w="8841"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sending institution</w:t>
            </w:r>
            <w:r>
              <w:rPr>
                <w:rFonts w:ascii="Verdana" w:hAnsi="Verdana" w:cs="Calibri"/>
                <w:b/>
                <w:sz w:val="20"/>
                <w:lang w:val="en-GB"/>
              </w:rPr>
              <w:t>/</w:t>
            </w:r>
            <w:r w:rsidRPr="007A234F">
              <w:rPr>
                <w:rFonts w:ascii="Verdana" w:hAnsi="Verdana" w:cs="Calibri"/>
                <w:b/>
                <w:sz w:val="20"/>
                <w:lang w:val="en-GB"/>
              </w:rPr>
              <w:t>enterprise</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sidR="00A649C1">
              <w:rPr>
                <w:rFonts w:ascii="Verdana" w:hAnsi="Verdana" w:cs="Calibri"/>
                <w:sz w:val="20"/>
                <w:lang w:val="en-GB"/>
              </w:rPr>
              <w:t xml:space="preserve"> at the workplace of the employee</w:t>
            </w:r>
            <w:r>
              <w:rPr>
                <w:rFonts w:ascii="Verdana" w:hAnsi="Verdana" w:cs="Calibri"/>
                <w:sz w:val="20"/>
                <w:lang w:val="en-GB"/>
              </w:rPr>
              <w:t>:</w:t>
            </w:r>
          </w:p>
          <w:p w:rsidR="00F550D9" w:rsidRDefault="00F550D9"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p w:rsidR="00A649C1" w:rsidRDefault="00A649C1" w:rsidP="00772741">
            <w:pPr>
              <w:tabs>
                <w:tab w:val="left" w:pos="3348"/>
                <w:tab w:val="left" w:pos="6183"/>
                <w:tab w:val="left" w:pos="6892"/>
              </w:tabs>
              <w:spacing w:after="120"/>
              <w:rPr>
                <w:rFonts w:ascii="Verdana" w:hAnsi="Verdana" w:cs="Calibri"/>
                <w:sz w:val="20"/>
                <w:lang w:val="en-GB"/>
              </w:rPr>
            </w:pPr>
          </w:p>
          <w:p w:rsidR="00A649C1" w:rsidRDefault="00A649C1"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Vice</w:t>
            </w:r>
            <w:r w:rsidR="00381ADF">
              <w:rPr>
                <w:rFonts w:ascii="Verdana" w:hAnsi="Verdana" w:cs="Calibri"/>
                <w:sz w:val="20"/>
                <w:lang w:val="en-GB"/>
              </w:rPr>
              <w:t>-Dean for Internation</w:t>
            </w:r>
            <w:r w:rsidR="00D02FEC">
              <w:rPr>
                <w:rFonts w:ascii="Verdana" w:hAnsi="Verdana" w:cs="Calibri"/>
                <w:sz w:val="20"/>
                <w:lang w:val="en-GB"/>
              </w:rPr>
              <w:t>al</w:t>
            </w:r>
            <w:r w:rsidR="00381ADF">
              <w:rPr>
                <w:rFonts w:ascii="Verdana" w:hAnsi="Verdana" w:cs="Calibri"/>
                <w:sz w:val="20"/>
                <w:lang w:val="en-GB"/>
              </w:rPr>
              <w:t xml:space="preserve"> Relations (not applicable for the Rectorate employees):</w:t>
            </w:r>
          </w:p>
          <w:p w:rsidR="00A649C1" w:rsidRDefault="00A649C1"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 xml:space="preserve">Date: </w:t>
            </w:r>
            <w:r w:rsidRPr="006B63AE">
              <w:rPr>
                <w:rFonts w:ascii="Verdana" w:hAnsi="Verdana" w:cs="Calibri"/>
                <w:sz w:val="20"/>
                <w:lang w:val="en-GB"/>
              </w:rPr>
              <w:tab/>
            </w:r>
          </w:p>
          <w:p w:rsidR="003968BF" w:rsidRDefault="003968BF" w:rsidP="00772741">
            <w:pPr>
              <w:tabs>
                <w:tab w:val="left" w:pos="3348"/>
                <w:tab w:val="left" w:pos="6183"/>
                <w:tab w:val="left" w:pos="6892"/>
              </w:tabs>
              <w:spacing w:after="120"/>
              <w:rPr>
                <w:rFonts w:ascii="Verdana" w:hAnsi="Verdana" w:cs="Calibri"/>
                <w:sz w:val="20"/>
                <w:lang w:val="en-GB"/>
              </w:rPr>
            </w:pPr>
          </w:p>
          <w:p w:rsidR="003968BF" w:rsidRDefault="003968BF"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Institutional Erasmus coordinator: Mgr.Renáta Timková, PhD.</w:t>
            </w:r>
            <w:r w:rsidR="00CF2168">
              <w:rPr>
                <w:rFonts w:ascii="Verdana" w:hAnsi="Verdana" w:cs="Calibri"/>
                <w:sz w:val="20"/>
                <w:lang w:val="en-GB"/>
              </w:rPr>
              <w:t>:</w:t>
            </w:r>
          </w:p>
          <w:p w:rsidR="003968BF" w:rsidRDefault="003968BF" w:rsidP="00772741">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 xml:space="preserve">Signature:                                                                         Date: </w:t>
            </w:r>
          </w:p>
          <w:p w:rsidR="003968BF" w:rsidRPr="00A649C1" w:rsidRDefault="003968BF" w:rsidP="00772741">
            <w:pPr>
              <w:tabs>
                <w:tab w:val="left" w:pos="3348"/>
                <w:tab w:val="left" w:pos="6183"/>
                <w:tab w:val="left" w:pos="6892"/>
              </w:tabs>
              <w:spacing w:after="120"/>
              <w:rPr>
                <w:rFonts w:ascii="Verdana" w:hAnsi="Verdana" w:cs="Calibri"/>
                <w:sz w:val="20"/>
                <w:lang w:val="en-GB"/>
              </w:rPr>
            </w:pPr>
          </w:p>
        </w:tc>
      </w:tr>
    </w:tbl>
    <w:p w:rsidR="00F550D9" w:rsidRPr="00EE0C35" w:rsidRDefault="00F550D9" w:rsidP="00F550D9">
      <w:pPr>
        <w:spacing w:after="0"/>
        <w:rPr>
          <w:rFonts w:ascii="Verdana" w:hAnsi="Verdana" w:cs="Calibri"/>
          <w:sz w:val="16"/>
          <w:szCs w:val="16"/>
          <w:lang w:val="en-GB"/>
        </w:rPr>
      </w:pPr>
    </w:p>
    <w:tbl>
      <w:tblPr>
        <w:tblW w:w="88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blLayout w:type="fixed"/>
        <w:tblLook w:val="0000" w:firstRow="0" w:lastRow="0" w:firstColumn="0" w:lastColumn="0" w:noHBand="0" w:noVBand="0"/>
      </w:tblPr>
      <w:tblGrid>
        <w:gridCol w:w="8823"/>
      </w:tblGrid>
      <w:tr w:rsidR="00F550D9" w:rsidRPr="007B3F1B" w:rsidTr="00772741">
        <w:trPr>
          <w:jc w:val="center"/>
        </w:trPr>
        <w:tc>
          <w:tcPr>
            <w:tcW w:w="8823" w:type="dxa"/>
            <w:shd w:val="clear" w:color="auto" w:fill="FFFFFF"/>
          </w:tcPr>
          <w:p w:rsidR="00F550D9" w:rsidRPr="006B63AE" w:rsidRDefault="00F550D9" w:rsidP="00772741">
            <w:pPr>
              <w:spacing w:before="120" w:after="120"/>
              <w:rPr>
                <w:rFonts w:ascii="Verdana" w:hAnsi="Verdana" w:cs="Calibri"/>
                <w:b/>
                <w:sz w:val="20"/>
                <w:lang w:val="en-GB"/>
              </w:rPr>
            </w:pPr>
            <w:r w:rsidRPr="006B63AE">
              <w:rPr>
                <w:rFonts w:ascii="Verdana" w:hAnsi="Verdana" w:cs="Calibri"/>
                <w:b/>
                <w:sz w:val="20"/>
                <w:lang w:val="en-GB"/>
              </w:rPr>
              <w:t>The receiving institution</w:t>
            </w:r>
          </w:p>
          <w:p w:rsidR="00F550D9" w:rsidRDefault="00F550D9" w:rsidP="00772741">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w:t>
            </w:r>
            <w:r w:rsidRPr="006B63AE">
              <w:rPr>
                <w:rFonts w:ascii="Verdana" w:hAnsi="Verdana" w:cs="Calibri"/>
                <w:sz w:val="20"/>
                <w:lang w:val="en-GB"/>
              </w:rPr>
              <w:t>esponsible person</w:t>
            </w:r>
            <w:r>
              <w:rPr>
                <w:rFonts w:ascii="Verdana" w:hAnsi="Verdana" w:cs="Calibri"/>
                <w:sz w:val="20"/>
                <w:lang w:val="en-GB"/>
              </w:rPr>
              <w:t>:</w:t>
            </w:r>
          </w:p>
          <w:p w:rsidR="00F550D9" w:rsidRPr="007B3F1B" w:rsidRDefault="00F550D9" w:rsidP="00772741">
            <w:pPr>
              <w:tabs>
                <w:tab w:val="left" w:pos="3312"/>
                <w:tab w:val="left" w:pos="6147"/>
                <w:tab w:val="left" w:pos="6856"/>
              </w:tabs>
              <w:spacing w:after="120"/>
              <w:rPr>
                <w:rFonts w:ascii="Verdana" w:hAnsi="Verdana" w:cs="Calibri"/>
                <w:color w:val="002060"/>
                <w:sz w:val="20"/>
                <w:lang w:val="en-GB"/>
              </w:rPr>
            </w:pPr>
            <w:r>
              <w:rPr>
                <w:rFonts w:ascii="Verdana" w:hAnsi="Verdana" w:cs="Calibri"/>
                <w:sz w:val="20"/>
                <w:lang w:val="en-GB"/>
              </w:rPr>
              <w:t>S</w:t>
            </w:r>
            <w:r w:rsidRPr="006B63AE">
              <w:rPr>
                <w:rFonts w:ascii="Verdana" w:hAnsi="Verdana" w:cs="Calibri"/>
                <w:sz w:val="20"/>
                <w:lang w:val="en-GB"/>
              </w:rPr>
              <w:t>ignature</w:t>
            </w:r>
            <w:r>
              <w:rPr>
                <w:rFonts w:ascii="Verdana" w:hAnsi="Verdana" w:cs="Calibri"/>
                <w:sz w:val="20"/>
                <w:lang w:val="en-GB"/>
              </w:rPr>
              <w:t>:</w:t>
            </w:r>
            <w:r w:rsidRPr="006B63AE">
              <w:rPr>
                <w:rFonts w:ascii="Verdana" w:hAnsi="Verdana" w:cs="Calibri"/>
                <w:sz w:val="20"/>
                <w:lang w:val="en-GB"/>
              </w:rPr>
              <w:t xml:space="preserve"> </w:t>
            </w:r>
            <w:r w:rsidRPr="006B63AE">
              <w:rPr>
                <w:rFonts w:ascii="Verdana" w:hAnsi="Verdana" w:cs="Calibri"/>
                <w:sz w:val="20"/>
                <w:lang w:val="en-GB"/>
              </w:rPr>
              <w:tab/>
            </w:r>
            <w:r w:rsidRPr="006B63AE">
              <w:rPr>
                <w:rFonts w:ascii="Verdana" w:hAnsi="Verdana" w:cs="Calibri"/>
                <w:sz w:val="20"/>
                <w:lang w:val="en-GB"/>
              </w:rPr>
              <w:tab/>
              <w:t>Date:</w:t>
            </w:r>
            <w:r w:rsidRPr="006B63AE">
              <w:rPr>
                <w:rFonts w:ascii="Verdana" w:hAnsi="Verdana" w:cs="Calibri"/>
                <w:sz w:val="20"/>
                <w:lang w:val="en-GB"/>
              </w:rPr>
              <w:tab/>
            </w:r>
          </w:p>
        </w:tc>
      </w:tr>
    </w:tbl>
    <w:p w:rsidR="00EF398E" w:rsidRPr="008F1CA2" w:rsidRDefault="00EF398E" w:rsidP="004A4118">
      <w:pPr>
        <w:tabs>
          <w:tab w:val="left" w:pos="954"/>
        </w:tabs>
        <w:rPr>
          <w:rFonts w:ascii="Verdana" w:hAnsi="Verdana" w:cs="Calibri"/>
          <w:b/>
          <w:color w:val="002060"/>
          <w:sz w:val="28"/>
          <w:lang w:val="en-GB"/>
        </w:rPr>
      </w:pPr>
    </w:p>
    <w:sectPr w:rsidR="00EF398E" w:rsidRPr="008F1CA2" w:rsidSect="00865FC1">
      <w:headerReference w:type="default" r:id="rId11"/>
      <w:footerReference w:type="default" r:id="rId12"/>
      <w:headerReference w:type="first" r:id="rId13"/>
      <w:footerReference w:type="first" r:id="rId14"/>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6EBD" w:rsidRDefault="00576EBD">
      <w:r>
        <w:separator/>
      </w:r>
    </w:p>
  </w:endnote>
  <w:endnote w:type="continuationSeparator" w:id="0">
    <w:p w:rsidR="00576EBD" w:rsidRDefault="00576EBD">
      <w:r>
        <w:continuationSeparator/>
      </w:r>
    </w:p>
  </w:endnote>
  <w:endnote w:id="1">
    <w:p w:rsidR="00D97FE7" w:rsidRPr="002A2E71" w:rsidRDefault="00D97FE7"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In case the mobility combines teaching and training activities, </w:t>
      </w:r>
      <w:r w:rsidRPr="002A2E71">
        <w:rPr>
          <w:rFonts w:ascii="Verdana" w:hAnsi="Verdana"/>
          <w:b/>
          <w:sz w:val="16"/>
          <w:szCs w:val="16"/>
          <w:lang w:val="en-GB"/>
        </w:rPr>
        <w:t>the</w:t>
      </w:r>
      <w:r w:rsidRPr="002A2E71">
        <w:rPr>
          <w:rFonts w:ascii="Verdana" w:hAnsi="Verdana"/>
          <w:sz w:val="16"/>
          <w:szCs w:val="16"/>
          <w:lang w:val="en-GB"/>
        </w:rPr>
        <w:t xml:space="preserve"> </w:t>
      </w:r>
      <w:r w:rsidRPr="002A2E71">
        <w:rPr>
          <w:rFonts w:ascii="Verdana" w:hAnsi="Verdana"/>
          <w:b/>
          <w:sz w:val="16"/>
          <w:szCs w:val="16"/>
          <w:lang w:val="en-GB"/>
        </w:rPr>
        <w:t>mobility agreement for teaching</w:t>
      </w:r>
      <w:r w:rsidR="00A61D65" w:rsidRPr="002A2E71">
        <w:rPr>
          <w:rFonts w:ascii="Verdana" w:hAnsi="Verdana"/>
          <w:b/>
          <w:sz w:val="16"/>
          <w:szCs w:val="16"/>
          <w:lang w:val="en-GB"/>
        </w:rPr>
        <w:t xml:space="preserve"> template</w:t>
      </w:r>
      <w:r w:rsidRPr="002A2E71">
        <w:rPr>
          <w:rFonts w:ascii="Verdana" w:hAnsi="Verdana"/>
          <w:sz w:val="16"/>
          <w:szCs w:val="16"/>
          <w:lang w:val="en-GB"/>
        </w:rPr>
        <w:t xml:space="preserve"> should be used and adjusted to fit both activity types</w:t>
      </w:r>
      <w:r w:rsidR="00A61D65" w:rsidRPr="002A2E71">
        <w:rPr>
          <w:rFonts w:ascii="Verdana" w:hAnsi="Verdana"/>
          <w:sz w:val="16"/>
          <w:szCs w:val="16"/>
          <w:lang w:val="en-GB"/>
        </w:rPr>
        <w:t>.</w:t>
      </w:r>
    </w:p>
  </w:endnote>
  <w:endnote w:id="2">
    <w:p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cs="Arial"/>
          <w:b/>
          <w:sz w:val="16"/>
          <w:szCs w:val="16"/>
          <w:lang w:val="en-GB"/>
        </w:rPr>
        <w:t>Seniority:</w:t>
      </w:r>
      <w:r w:rsidRPr="002A2E71">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Style w:val="Odkaznavysvetlivku"/>
          <w:rFonts w:ascii="Verdana" w:hAnsi="Verdana"/>
          <w:sz w:val="16"/>
          <w:szCs w:val="16"/>
          <w:lang w:val="en-GB"/>
        </w:rPr>
        <w:t xml:space="preserve">  </w:t>
      </w:r>
      <w:r w:rsidRPr="002A2E71">
        <w:rPr>
          <w:rFonts w:ascii="Verdana" w:hAnsi="Verdana" w:cs="Arial"/>
          <w:b/>
          <w:sz w:val="16"/>
          <w:szCs w:val="16"/>
          <w:lang w:val="en-GB"/>
        </w:rPr>
        <w:t xml:space="preserve">Nationality: </w:t>
      </w:r>
      <w:r w:rsidRPr="002A2E71">
        <w:rPr>
          <w:rFonts w:ascii="Verdana" w:hAnsi="Verdana"/>
          <w:sz w:val="16"/>
          <w:szCs w:val="16"/>
          <w:lang w:val="en-GB"/>
        </w:rPr>
        <w:t>Country to which the person belongs administratively and that issues the ID card and/or passport.</w:t>
      </w:r>
    </w:p>
  </w:endnote>
  <w:endnote w:id="4">
    <w:p w:rsidR="00A649C1" w:rsidRPr="002A2E71" w:rsidRDefault="00A649C1"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 xml:space="preserve">Erasmus Code: </w:t>
      </w:r>
      <w:r w:rsidRPr="002A2E71">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Programme Countries.</w:t>
      </w:r>
    </w:p>
  </w:endnote>
  <w:endnote w:id="5">
    <w:p w:rsidR="00377526" w:rsidRPr="002A2E71" w:rsidRDefault="00377526"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w:t>
      </w:r>
      <w:r w:rsidRPr="002A2E71">
        <w:rPr>
          <w:rFonts w:ascii="Verdana" w:hAnsi="Verdana"/>
          <w:b/>
          <w:sz w:val="16"/>
          <w:szCs w:val="16"/>
          <w:lang w:val="en-GB"/>
        </w:rPr>
        <w:t>Country code</w:t>
      </w:r>
      <w:r w:rsidRPr="002A2E71">
        <w:rPr>
          <w:rFonts w:ascii="Verdana" w:hAnsi="Verdana"/>
          <w:sz w:val="16"/>
          <w:szCs w:val="16"/>
          <w:lang w:val="en-GB"/>
        </w:rPr>
        <w:t xml:space="preserve">: ISO 3166-2 country codes available at: </w:t>
      </w:r>
      <w:hyperlink r:id="rId1" w:anchor="search" w:history="1">
        <w:r w:rsidRPr="002A2E71">
          <w:rPr>
            <w:rStyle w:val="Hypertextovprepojenie"/>
            <w:rFonts w:ascii="Verdana" w:hAnsi="Verdana"/>
            <w:sz w:val="16"/>
            <w:szCs w:val="16"/>
            <w:lang w:val="en-GB"/>
          </w:rPr>
          <w:t>https://www.iso.org/obp/ui/#search</w:t>
        </w:r>
      </w:hyperlink>
      <w:r w:rsidRPr="002A2E71">
        <w:rPr>
          <w:rFonts w:ascii="Verdana" w:hAnsi="Verdana"/>
          <w:sz w:val="16"/>
          <w:szCs w:val="16"/>
          <w:lang w:val="en-GB"/>
        </w:rPr>
        <w:t>.</w:t>
      </w:r>
    </w:p>
  </w:endnote>
  <w:endnote w:id="6">
    <w:p w:rsidR="009F2721" w:rsidRPr="002A2E71" w:rsidRDefault="009F2721"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All refererences to "</w:t>
      </w:r>
      <w:r w:rsidRPr="002A2E71">
        <w:rPr>
          <w:rFonts w:ascii="Verdana" w:hAnsi="Verdana"/>
          <w:b/>
          <w:sz w:val="16"/>
          <w:szCs w:val="16"/>
          <w:lang w:val="en-GB"/>
        </w:rPr>
        <w:t>enterprise</w:t>
      </w:r>
      <w:r w:rsidRPr="002A2E71">
        <w:rPr>
          <w:rFonts w:ascii="Verdana" w:hAnsi="Verdana"/>
          <w:sz w:val="16"/>
          <w:szCs w:val="16"/>
          <w:lang w:val="en-GB"/>
        </w:rPr>
        <w:t>" are only applicable to mobility for staff between Programme Countries</w:t>
      </w:r>
      <w:r w:rsidR="00D97FE7" w:rsidRPr="002A2E71">
        <w:rPr>
          <w:rFonts w:ascii="Verdana" w:hAnsi="Verdana"/>
          <w:sz w:val="16"/>
          <w:szCs w:val="16"/>
          <w:lang w:val="en-GB"/>
        </w:rPr>
        <w:t xml:space="preserve"> or within Capacity Building projects</w:t>
      </w:r>
      <w:r w:rsidR="00A61D65" w:rsidRPr="002A2E71">
        <w:rPr>
          <w:rFonts w:ascii="Verdana" w:hAnsi="Verdana"/>
          <w:sz w:val="16"/>
          <w:szCs w:val="16"/>
          <w:lang w:val="en-GB"/>
        </w:rPr>
        <w:t>.</w:t>
      </w:r>
    </w:p>
  </w:endnote>
  <w:endnote w:id="7">
    <w:p w:rsidR="004601D0" w:rsidRPr="002A2E71" w:rsidRDefault="004601D0" w:rsidP="004601D0">
      <w:pPr>
        <w:pStyle w:val="Textvysvetlivky"/>
        <w:spacing w:after="100"/>
        <w:jc w:val="left"/>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The top-level NACE sector codes are available at </w:t>
      </w:r>
      <w:hyperlink r:id="rId2" w:history="1">
        <w:r w:rsidRPr="002A2E71">
          <w:rPr>
            <w:rStyle w:val="Hypertextovprepojenie"/>
            <w:rFonts w:ascii="Verdana" w:hAnsi="Verdana"/>
            <w:sz w:val="16"/>
            <w:szCs w:val="16"/>
            <w:lang w:val="en-GB"/>
          </w:rPr>
          <w:t>http://ec.europa.eu/eurostat/ramon/nomenclatures/index.cfm?TargetUrl=LST_NOM_DTL&amp;StrNom=NACE_REV2&amp;StrLanguageCode=EN</w:t>
        </w:r>
      </w:hyperlink>
    </w:p>
  </w:endnote>
  <w:endnote w:id="8">
    <w:p w:rsidR="008F1CA2" w:rsidRPr="008F1CA2" w:rsidRDefault="008F1CA2" w:rsidP="004A4118">
      <w:pPr>
        <w:pStyle w:val="Textvysvetlivky"/>
        <w:spacing w:after="100"/>
        <w:rPr>
          <w:rFonts w:ascii="Verdana" w:hAnsi="Verdana"/>
          <w:sz w:val="16"/>
          <w:szCs w:val="16"/>
          <w:lang w:val="en-GB"/>
        </w:rPr>
      </w:pPr>
      <w:r w:rsidRPr="002A2E71">
        <w:rPr>
          <w:rStyle w:val="Odkaznavysvetlivku"/>
          <w:rFonts w:ascii="Verdana" w:hAnsi="Verdana"/>
          <w:sz w:val="16"/>
          <w:szCs w:val="16"/>
        </w:rPr>
        <w:endnoteRef/>
      </w:r>
      <w:r w:rsidRPr="002A2E71">
        <w:rPr>
          <w:rFonts w:ascii="Verdana" w:hAnsi="Verdana"/>
          <w:sz w:val="16"/>
          <w:szCs w:val="16"/>
          <w:lang w:val="en-GB"/>
        </w:rPr>
        <w:t xml:space="preserve"> Circulating papers with original signatures is not compulsory. Scanned copies of signatures or </w:t>
      </w:r>
      <w:r w:rsidR="00383F05" w:rsidRPr="002A2E71">
        <w:rPr>
          <w:rFonts w:ascii="Verdana" w:hAnsi="Verdana"/>
          <w:sz w:val="16"/>
          <w:szCs w:val="16"/>
          <w:lang w:val="en-GB"/>
        </w:rPr>
        <w:t xml:space="preserve">electronic </w:t>
      </w:r>
      <w:r w:rsidRPr="002A2E71">
        <w:rPr>
          <w:rFonts w:ascii="Verdana" w:hAnsi="Verdana"/>
          <w:sz w:val="16"/>
          <w:szCs w:val="16"/>
          <w:lang w:val="en-GB"/>
        </w:rPr>
        <w:t xml:space="preserve">signatures may be accepted, </w:t>
      </w:r>
      <w:r w:rsidRPr="002A2E71">
        <w:rPr>
          <w:rFonts w:ascii="Verdana" w:hAnsi="Verdana" w:cs="Calibri"/>
          <w:sz w:val="16"/>
          <w:szCs w:val="16"/>
          <w:lang w:val="en-GB"/>
        </w:rPr>
        <w:t>depending on the national legislation</w:t>
      </w:r>
      <w:r w:rsidR="00383F05" w:rsidRPr="002A2E71">
        <w:rPr>
          <w:rFonts w:ascii="Verdana" w:hAnsi="Verdana" w:cs="Calibri"/>
          <w:sz w:val="16"/>
          <w:szCs w:val="16"/>
          <w:lang w:val="en-GB"/>
        </w:rPr>
        <w:t xml:space="preserve"> of the country of the sending institution (in the case of mobility with Partner Countries: the national legislation of the Programme Country)</w:t>
      </w:r>
      <w:r w:rsidRPr="002A2E71">
        <w:rPr>
          <w:rFonts w:ascii="Verdana" w:hAnsi="Verdana" w:cs="Calibri"/>
          <w:sz w:val="16"/>
          <w:szCs w:val="16"/>
          <w:lang w:val="en-GB"/>
        </w:rPr>
        <w:t>.</w:t>
      </w:r>
      <w:r w:rsidR="00BA3C63">
        <w:rPr>
          <w:rFonts w:ascii="Verdana" w:hAnsi="Verdana" w:cs="Calibri"/>
          <w:sz w:val="16"/>
          <w:szCs w:val="16"/>
          <w:lang w:val="en-GB"/>
        </w:rPr>
        <w:t xml:space="preserve"> </w:t>
      </w:r>
      <w:r w:rsidR="00BA3C63" w:rsidRPr="00BA3C63">
        <w:rPr>
          <w:rFonts w:ascii="Verdana" w:hAnsi="Verdana"/>
          <w:sz w:val="16"/>
          <w:szCs w:val="16"/>
          <w:lang w:val="en-GB"/>
        </w:rPr>
        <w:t xml:space="preserve">Certificates of attendance can be provided electronically or through any other means accessible to the staff member and the sending institution. </w:t>
      </w:r>
      <w:r w:rsidRPr="008F1CA2">
        <w:rPr>
          <w:rFonts w:ascii="Verdana" w:hAnsi="Verdana"/>
          <w:sz w:val="16"/>
          <w:szCs w:val="16"/>
          <w:lang w:val="en-US"/>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OpenSymbol">
    <w:altName w:val="Arial Unicode MS"/>
    <w:charset w:val="80"/>
    <w:family w:val="auto"/>
    <w:pitch w:val="default"/>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59896"/>
      <w:docPartObj>
        <w:docPartGallery w:val="Page Numbers (Bottom of Page)"/>
        <w:docPartUnique/>
      </w:docPartObj>
    </w:sdtPr>
    <w:sdtEndPr>
      <w:rPr>
        <w:noProof/>
      </w:rPr>
    </w:sdtEndPr>
    <w:sdtContent>
      <w:p w:rsidR="009F32D0" w:rsidRDefault="00EF6A49">
        <w:pPr>
          <w:pStyle w:val="Pta"/>
          <w:jc w:val="center"/>
        </w:pPr>
        <w:r>
          <w:fldChar w:fldCharType="begin"/>
        </w:r>
        <w:r w:rsidR="009F32D0">
          <w:instrText xml:space="preserve"> PAGE   \* MERGEFORMAT </w:instrText>
        </w:r>
        <w:r>
          <w:fldChar w:fldCharType="separate"/>
        </w:r>
        <w:r w:rsidR="004601D0">
          <w:rPr>
            <w:noProof/>
          </w:rPr>
          <w:t>4</w:t>
        </w:r>
        <w:r>
          <w:rPr>
            <w:noProof/>
          </w:rPr>
          <w:fldChar w:fldCharType="end"/>
        </w:r>
      </w:p>
    </w:sdtContent>
  </w:sdt>
  <w:p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5B4" w:rsidRDefault="005655B4">
    <w:pPr>
      <w:pStyle w:val="Pta"/>
    </w:pPr>
  </w:p>
  <w:p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6EBD" w:rsidRDefault="00576EBD">
      <w:r>
        <w:separator/>
      </w:r>
    </w:p>
  </w:footnote>
  <w:footnote w:type="continuationSeparator" w:id="0">
    <w:p w:rsidR="00576EBD" w:rsidRDefault="00576E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95B18" w:rsidRPr="00495B18" w:rsidRDefault="00495B18">
    <w:pPr>
      <w:rPr>
        <w:rFonts w:ascii="Arial Narrow" w:hAnsi="Arial Narrow"/>
        <w:sz w:val="18"/>
        <w:szCs w:val="18"/>
        <w:lang w:val="en-GB"/>
      </w:rPr>
    </w:pPr>
    <w:r w:rsidRPr="00495B18">
      <w:rPr>
        <w:rFonts w:ascii="Arial Narrow" w:hAnsi="Arial Narrow"/>
        <w:sz w:val="18"/>
        <w:szCs w:val="18"/>
        <w:lang w:val="en-GB"/>
      </w:rPr>
      <w:t xml:space="preserve">Erasmus+ HE </w:t>
    </w:r>
    <w:r>
      <w:rPr>
        <w:rFonts w:ascii="Arial Narrow" w:hAnsi="Arial Narrow"/>
        <w:sz w:val="18"/>
        <w:szCs w:val="18"/>
        <w:lang w:val="en-GB"/>
      </w:rPr>
      <w:t xml:space="preserve">Staff </w:t>
    </w:r>
    <w:r w:rsidR="00E552DA">
      <w:rPr>
        <w:rFonts w:ascii="Arial Narrow" w:hAnsi="Arial Narrow"/>
        <w:sz w:val="18"/>
        <w:szCs w:val="18"/>
        <w:lang w:val="en-GB"/>
      </w:rPr>
      <w:t>M</w:t>
    </w:r>
    <w:r w:rsidRPr="00495B18">
      <w:rPr>
        <w:rFonts w:ascii="Arial Narrow" w:hAnsi="Arial Narrow"/>
        <w:sz w:val="18"/>
        <w:szCs w:val="18"/>
        <w:lang w:val="en-GB"/>
      </w:rPr>
      <w:t xml:space="preserve">obility </w:t>
    </w:r>
    <w:r w:rsidR="00E552DA">
      <w:rPr>
        <w:rFonts w:ascii="Arial Narrow" w:hAnsi="Arial Narrow"/>
        <w:sz w:val="18"/>
        <w:szCs w:val="18"/>
        <w:lang w:val="en-GB"/>
      </w:rPr>
      <w:t>A</w:t>
    </w:r>
    <w:r w:rsidRPr="00495B18">
      <w:rPr>
        <w:rFonts w:ascii="Arial Narrow" w:hAnsi="Arial Narrow"/>
        <w:sz w:val="18"/>
        <w:szCs w:val="18"/>
        <w:lang w:val="en-GB"/>
      </w:rPr>
      <w:t>greement</w:t>
    </w:r>
    <w:r w:rsidR="00E552DA">
      <w:rPr>
        <w:rFonts w:ascii="Arial Narrow" w:hAnsi="Arial Narrow"/>
        <w:sz w:val="18"/>
        <w:szCs w:val="18"/>
        <w:lang w:val="en-GB"/>
      </w:rPr>
      <w:t xml:space="preserve"> for</w:t>
    </w:r>
    <w:r w:rsidRPr="00495B18">
      <w:rPr>
        <w:rFonts w:ascii="Arial Narrow" w:hAnsi="Arial Narrow"/>
        <w:sz w:val="18"/>
        <w:szCs w:val="18"/>
        <w:lang w:val="en-GB"/>
      </w:rPr>
      <w:t xml:space="preserve"> training –</w:t>
    </w:r>
    <w:r w:rsidR="00735F3D">
      <w:rPr>
        <w:rFonts w:ascii="Arial Narrow" w:hAnsi="Arial Narrow"/>
        <w:sz w:val="18"/>
        <w:szCs w:val="18"/>
        <w:lang w:val="en-GB"/>
      </w:rPr>
      <w:t xml:space="preserve"> </w:t>
    </w:r>
    <w:r w:rsidR="00425346">
      <w:rPr>
        <w:rFonts w:ascii="Arial Narrow" w:hAnsi="Arial Narrow"/>
        <w:sz w:val="18"/>
        <w:szCs w:val="18"/>
        <w:lang w:val="en-GB"/>
      </w:rPr>
      <w:t>201</w:t>
    </w:r>
    <w:r w:rsidR="004601D0">
      <w:rPr>
        <w:rFonts w:ascii="Arial Narrow" w:hAnsi="Arial Narrow"/>
        <w:sz w:val="18"/>
        <w:szCs w:val="18"/>
        <w:lang w:val="en-GB"/>
      </w:rPr>
      <w:t>7</w:t>
    </w:r>
  </w:p>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EA286D" w:rsidTr="00FE0FB6">
      <w:trPr>
        <w:trHeight w:val="823"/>
      </w:trPr>
      <w:tc>
        <w:tcPr>
          <w:tcW w:w="7135" w:type="dxa"/>
          <w:vAlign w:val="center"/>
        </w:tcPr>
        <w:p w:rsidR="00E01AAA" w:rsidRPr="00AD66BB" w:rsidRDefault="00A649C1" w:rsidP="00AD66BB">
          <w:pPr>
            <w:tabs>
              <w:tab w:val="left" w:pos="0"/>
              <w:tab w:val="left" w:pos="1134"/>
              <w:tab w:val="left" w:pos="3261"/>
              <w:tab w:val="left" w:pos="4253"/>
              <w:tab w:val="left" w:pos="4678"/>
            </w:tabs>
            <w:jc w:val="center"/>
            <w:rPr>
              <w:rFonts w:ascii="Verdana" w:hAnsi="Verdana"/>
              <w:b/>
              <w:sz w:val="18"/>
              <w:szCs w:val="18"/>
              <w:lang w:val="en-GB"/>
            </w:rPr>
          </w:pPr>
          <w:r>
            <w:rPr>
              <w:rFonts w:ascii="Verdana" w:hAnsi="Verdana"/>
              <w:b/>
              <w:noProof/>
              <w:sz w:val="18"/>
              <w:szCs w:val="18"/>
              <w:lang w:val="sk-SK" w:eastAsia="sk-SK"/>
            </w:rPr>
            <mc:AlternateContent>
              <mc:Choice Requires="wps">
                <w:drawing>
                  <wp:anchor distT="0" distB="0" distL="114300" distR="114300" simplePos="0" relativeHeight="251657216" behindDoc="0" locked="0" layoutInCell="1" allowOverlap="1">
                    <wp:simplePos x="0" y="0"/>
                    <wp:positionH relativeFrom="column">
                      <wp:posOffset>1758315</wp:posOffset>
                    </wp:positionH>
                    <wp:positionV relativeFrom="paragraph">
                      <wp:posOffset>28575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138.45pt;margin-top:2.25pt;width:136.1pt;height:44.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" filled="f" stroked="f">
                    <v:textbox>
                      <w:txbxContent>
                        <w:p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435221">
                            <w:rPr>
                              <w:rFonts w:ascii="Verdana" w:hAnsi="Verdana"/>
                              <w:b/>
                              <w:color w:val="003CB4"/>
                              <w:sz w:val="16"/>
                              <w:szCs w:val="16"/>
                              <w:lang w:val="en-GB"/>
                            </w:rPr>
                            <w:t>:</w:t>
                          </w:r>
                          <w:r w:rsidRPr="00AD66BB">
                            <w:rPr>
                              <w:rFonts w:ascii="Verdana" w:hAnsi="Verdana"/>
                              <w:b/>
                              <w:color w:val="003CB4"/>
                              <w:sz w:val="16"/>
                              <w:szCs w:val="16"/>
                              <w:lang w:val="en-GB"/>
                            </w:rPr>
                            <w:t xml:space="preserve"> </w:t>
                          </w:r>
                        </w:p>
                        <w:p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v:shape>
                </w:pict>
              </mc:Fallback>
            </mc:AlternateContent>
          </w:r>
          <w:r w:rsidR="007561A1">
            <w:rPr>
              <w:rFonts w:ascii="Verdana" w:hAnsi="Verdana"/>
              <w:b/>
              <w:noProof/>
              <w:sz w:val="18"/>
              <w:szCs w:val="18"/>
              <w:lang w:val="sk-SK" w:eastAsia="sk-SK"/>
            </w:rPr>
            <w:drawing>
              <wp:anchor distT="0" distB="0" distL="114300" distR="114300" simplePos="0" relativeHeight="251658240" behindDoc="0" locked="0" layoutInCell="1" allowOverlap="1">
                <wp:simplePos x="0" y="0"/>
                <wp:positionH relativeFrom="margin">
                  <wp:align>left</wp:align>
                </wp:positionH>
                <wp:positionV relativeFrom="margin">
                  <wp:align>top</wp:align>
                </wp:positionV>
                <wp:extent cx="1833245" cy="3721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3245" cy="372110"/>
                        </a:xfrm>
                        <a:prstGeom prst="rect">
                          <a:avLst/>
                        </a:prstGeom>
                        <a:noFill/>
                      </pic:spPr>
                    </pic:pic>
                  </a:graphicData>
                </a:graphic>
              </wp:anchor>
            </w:drawing>
          </w:r>
          <w:r w:rsidR="00E01AAA" w:rsidRPr="00495B18">
            <w:rPr>
              <w:rFonts w:ascii="Verdana" w:hAnsi="Verdana"/>
              <w:b/>
              <w:sz w:val="18"/>
              <w:szCs w:val="18"/>
              <w:lang w:val="en-GB"/>
            </w:rPr>
            <w:t xml:space="preserve">  </w:t>
          </w:r>
          <w:r w:rsidR="00AD66BB" w:rsidRPr="00495B18">
            <w:rPr>
              <w:rFonts w:ascii="Verdana" w:hAnsi="Verdana"/>
              <w:b/>
              <w:sz w:val="18"/>
              <w:szCs w:val="18"/>
              <w:lang w:val="en-GB"/>
            </w:rPr>
            <w:t xml:space="preserve">     </w:t>
          </w:r>
        </w:p>
      </w:tc>
      <w:tc>
        <w:tcPr>
          <w:tcW w:w="1252" w:type="dxa"/>
        </w:tcPr>
        <w:p w:rsidR="00E01AAA" w:rsidRPr="00967BFC" w:rsidRDefault="00E01AAA" w:rsidP="00C05937">
          <w:pPr>
            <w:pStyle w:val="ZDGName"/>
            <w:rPr>
              <w:lang w:val="en-GB"/>
            </w:rPr>
          </w:pPr>
        </w:p>
      </w:tc>
    </w:tr>
  </w:tbl>
  <w:p w:rsidR="00506408" w:rsidRPr="00495B18" w:rsidRDefault="00506408" w:rsidP="00967BFC">
    <w:pPr>
      <w:pStyle w:val="Hlavika"/>
      <w:tabs>
        <w:tab w:val="clear" w:pos="8306"/>
      </w:tabs>
      <w:spacing w:after="0"/>
      <w:ind w:right="-743"/>
      <w:rPr>
        <w:sz w:val="16"/>
        <w:szCs w:val="16"/>
        <w:lang w:val="en-G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408" w:rsidRPr="00865FC1" w:rsidRDefault="00506408" w:rsidP="00E01AAA">
    <w:pPr>
      <w:pStyle w:val="Hlavika"/>
      <w:spacing w:after="0"/>
      <w:jc w:val="center"/>
      <w:rPr>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A58E78E"/>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slovanzoznam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59848D82">
      <w:start w:val="1"/>
      <w:numFmt w:val="bullet"/>
      <w:pStyle w:val="Bulletpoint1"/>
      <w:lvlText w:val=""/>
      <w:lvlJc w:val="left"/>
      <w:pPr>
        <w:ind w:left="1080" w:hanging="360"/>
      </w:pPr>
      <w:rPr>
        <w:rFonts w:ascii="Symbol" w:hAnsi="Symbol" w:hint="default"/>
        <w:color w:val="002395"/>
      </w:rPr>
    </w:lvl>
    <w:lvl w:ilvl="1" w:tplc="479A7460" w:tentative="1">
      <w:start w:val="1"/>
      <w:numFmt w:val="bullet"/>
      <w:lvlText w:val="o"/>
      <w:lvlJc w:val="left"/>
      <w:pPr>
        <w:ind w:left="1800" w:hanging="360"/>
      </w:pPr>
      <w:rPr>
        <w:rFonts w:ascii="Courier New" w:hAnsi="Courier New" w:cs="Courier New" w:hint="default"/>
      </w:rPr>
    </w:lvl>
    <w:lvl w:ilvl="2" w:tplc="E7F41F26" w:tentative="1">
      <w:start w:val="1"/>
      <w:numFmt w:val="bullet"/>
      <w:lvlText w:val=""/>
      <w:lvlJc w:val="left"/>
      <w:pPr>
        <w:ind w:left="2520" w:hanging="360"/>
      </w:pPr>
      <w:rPr>
        <w:rFonts w:ascii="Wingdings" w:hAnsi="Wingdings" w:hint="default"/>
      </w:rPr>
    </w:lvl>
    <w:lvl w:ilvl="3" w:tplc="73E48866" w:tentative="1">
      <w:start w:val="1"/>
      <w:numFmt w:val="bullet"/>
      <w:lvlText w:val=""/>
      <w:lvlJc w:val="left"/>
      <w:pPr>
        <w:ind w:left="3240" w:hanging="360"/>
      </w:pPr>
      <w:rPr>
        <w:rFonts w:ascii="Symbol" w:hAnsi="Symbol" w:hint="default"/>
      </w:rPr>
    </w:lvl>
    <w:lvl w:ilvl="4" w:tplc="55F86042" w:tentative="1">
      <w:start w:val="1"/>
      <w:numFmt w:val="bullet"/>
      <w:lvlText w:val="o"/>
      <w:lvlJc w:val="left"/>
      <w:pPr>
        <w:ind w:left="3960" w:hanging="360"/>
      </w:pPr>
      <w:rPr>
        <w:rFonts w:ascii="Courier New" w:hAnsi="Courier New" w:cs="Courier New" w:hint="default"/>
      </w:rPr>
    </w:lvl>
    <w:lvl w:ilvl="5" w:tplc="187E1C4E" w:tentative="1">
      <w:start w:val="1"/>
      <w:numFmt w:val="bullet"/>
      <w:lvlText w:val=""/>
      <w:lvlJc w:val="left"/>
      <w:pPr>
        <w:ind w:left="4680" w:hanging="360"/>
      </w:pPr>
      <w:rPr>
        <w:rFonts w:ascii="Wingdings" w:hAnsi="Wingdings" w:hint="default"/>
      </w:rPr>
    </w:lvl>
    <w:lvl w:ilvl="6" w:tplc="2CCE5C4E" w:tentative="1">
      <w:start w:val="1"/>
      <w:numFmt w:val="bullet"/>
      <w:lvlText w:val=""/>
      <w:lvlJc w:val="left"/>
      <w:pPr>
        <w:ind w:left="5400" w:hanging="360"/>
      </w:pPr>
      <w:rPr>
        <w:rFonts w:ascii="Symbol" w:hAnsi="Symbol" w:hint="default"/>
      </w:rPr>
    </w:lvl>
    <w:lvl w:ilvl="7" w:tplc="AD34282E" w:tentative="1">
      <w:start w:val="1"/>
      <w:numFmt w:val="bullet"/>
      <w:lvlText w:val="o"/>
      <w:lvlJc w:val="left"/>
      <w:pPr>
        <w:ind w:left="6120" w:hanging="360"/>
      </w:pPr>
      <w:rPr>
        <w:rFonts w:ascii="Courier New" w:hAnsi="Courier New" w:cs="Courier New" w:hint="default"/>
      </w:rPr>
    </w:lvl>
    <w:lvl w:ilvl="8" w:tplc="C86E9D9A"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Nadpis1"/>
      <w:lvlText w:val="%1."/>
      <w:lvlJc w:val="left"/>
      <w:pPr>
        <w:tabs>
          <w:tab w:val="num" w:pos="480"/>
        </w:tabs>
        <w:ind w:left="480" w:hanging="480"/>
      </w:pPr>
    </w:lvl>
    <w:lvl w:ilvl="1">
      <w:start w:val="1"/>
      <w:numFmt w:val="decimal"/>
      <w:pStyle w:val="Nadpis2"/>
      <w:lvlText w:val="%1.%2."/>
      <w:lvlJc w:val="left"/>
      <w:pPr>
        <w:tabs>
          <w:tab w:val="num" w:pos="1200"/>
        </w:tabs>
        <w:ind w:left="1200" w:hanging="720"/>
      </w:pPr>
    </w:lvl>
    <w:lvl w:ilvl="2">
      <w:start w:val="1"/>
      <w:numFmt w:val="decimal"/>
      <w:pStyle w:val="Nadpis3"/>
      <w:lvlText w:val="%1.%2.%3."/>
      <w:lvlJc w:val="left"/>
      <w:pPr>
        <w:tabs>
          <w:tab w:val="num" w:pos="1920"/>
        </w:tabs>
        <w:ind w:left="1920" w:hanging="720"/>
      </w:pPr>
    </w:lvl>
    <w:lvl w:ilvl="3">
      <w:start w:val="1"/>
      <w:numFmt w:val="decimal"/>
      <w:pStyle w:val="Nadpis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slovanzoznam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Zoznamsodrkami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Zoznamsodrkami"/>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931038C8">
      <w:start w:val="1"/>
      <w:numFmt w:val="bullet"/>
      <w:pStyle w:val="List51"/>
      <w:lvlText w:val=""/>
      <w:lvlJc w:val="left"/>
      <w:pPr>
        <w:ind w:left="720" w:hanging="360"/>
      </w:pPr>
      <w:rPr>
        <w:rFonts w:ascii="Wingdings" w:hAnsi="Wingdings" w:hint="default"/>
      </w:rPr>
    </w:lvl>
    <w:lvl w:ilvl="1" w:tplc="9F421C4A" w:tentative="1">
      <w:start w:val="1"/>
      <w:numFmt w:val="bullet"/>
      <w:lvlText w:val="o"/>
      <w:lvlJc w:val="left"/>
      <w:pPr>
        <w:ind w:left="1440" w:hanging="360"/>
      </w:pPr>
      <w:rPr>
        <w:rFonts w:ascii="Courier New" w:hAnsi="Courier New" w:cs="Courier New" w:hint="default"/>
      </w:rPr>
    </w:lvl>
    <w:lvl w:ilvl="2" w:tplc="A698895C" w:tentative="1">
      <w:start w:val="1"/>
      <w:numFmt w:val="bullet"/>
      <w:lvlText w:val=""/>
      <w:lvlJc w:val="left"/>
      <w:pPr>
        <w:ind w:left="2160" w:hanging="360"/>
      </w:pPr>
      <w:rPr>
        <w:rFonts w:ascii="Wingdings" w:hAnsi="Wingdings" w:hint="default"/>
      </w:rPr>
    </w:lvl>
    <w:lvl w:ilvl="3" w:tplc="FCA4B364" w:tentative="1">
      <w:start w:val="1"/>
      <w:numFmt w:val="bullet"/>
      <w:lvlText w:val=""/>
      <w:lvlJc w:val="left"/>
      <w:pPr>
        <w:ind w:left="2880" w:hanging="360"/>
      </w:pPr>
      <w:rPr>
        <w:rFonts w:ascii="Symbol" w:hAnsi="Symbol" w:hint="default"/>
      </w:rPr>
    </w:lvl>
    <w:lvl w:ilvl="4" w:tplc="9D925D40" w:tentative="1">
      <w:start w:val="1"/>
      <w:numFmt w:val="bullet"/>
      <w:lvlText w:val="o"/>
      <w:lvlJc w:val="left"/>
      <w:pPr>
        <w:ind w:left="3600" w:hanging="360"/>
      </w:pPr>
      <w:rPr>
        <w:rFonts w:ascii="Courier New" w:hAnsi="Courier New" w:cs="Courier New" w:hint="default"/>
      </w:rPr>
    </w:lvl>
    <w:lvl w:ilvl="5" w:tplc="CA8625E6" w:tentative="1">
      <w:start w:val="1"/>
      <w:numFmt w:val="bullet"/>
      <w:lvlText w:val=""/>
      <w:lvlJc w:val="left"/>
      <w:pPr>
        <w:ind w:left="4320" w:hanging="360"/>
      </w:pPr>
      <w:rPr>
        <w:rFonts w:ascii="Wingdings" w:hAnsi="Wingdings" w:hint="default"/>
      </w:rPr>
    </w:lvl>
    <w:lvl w:ilvl="6" w:tplc="53B49E88" w:tentative="1">
      <w:start w:val="1"/>
      <w:numFmt w:val="bullet"/>
      <w:lvlText w:val=""/>
      <w:lvlJc w:val="left"/>
      <w:pPr>
        <w:ind w:left="5040" w:hanging="360"/>
      </w:pPr>
      <w:rPr>
        <w:rFonts w:ascii="Symbol" w:hAnsi="Symbol" w:hint="default"/>
      </w:rPr>
    </w:lvl>
    <w:lvl w:ilvl="7" w:tplc="5C2EA9BE" w:tentative="1">
      <w:start w:val="1"/>
      <w:numFmt w:val="bullet"/>
      <w:lvlText w:val="o"/>
      <w:lvlJc w:val="left"/>
      <w:pPr>
        <w:ind w:left="5760" w:hanging="360"/>
      </w:pPr>
      <w:rPr>
        <w:rFonts w:ascii="Courier New" w:hAnsi="Courier New" w:cs="Courier New" w:hint="default"/>
      </w:rPr>
    </w:lvl>
    <w:lvl w:ilvl="8" w:tplc="4B0A2108"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B5CE3794">
      <w:start w:val="1"/>
      <w:numFmt w:val="bullet"/>
      <w:pStyle w:val="List6"/>
      <w:lvlText w:val=""/>
      <w:lvlJc w:val="left"/>
      <w:pPr>
        <w:ind w:left="720" w:hanging="360"/>
      </w:pPr>
      <w:rPr>
        <w:rFonts w:ascii="Wingdings" w:hAnsi="Wingdings" w:hint="default"/>
      </w:rPr>
    </w:lvl>
    <w:lvl w:ilvl="1" w:tplc="88602C4A">
      <w:numFmt w:val="bullet"/>
      <w:lvlText w:val="•"/>
      <w:lvlJc w:val="left"/>
      <w:pPr>
        <w:ind w:left="1440" w:hanging="360"/>
      </w:pPr>
      <w:rPr>
        <w:rFonts w:ascii="Verdana" w:eastAsia="Times New Roman" w:hAnsi="Verdana" w:cs="Arial" w:hint="default"/>
      </w:rPr>
    </w:lvl>
    <w:lvl w:ilvl="2" w:tplc="8FF8B102" w:tentative="1">
      <w:start w:val="1"/>
      <w:numFmt w:val="bullet"/>
      <w:lvlText w:val=""/>
      <w:lvlJc w:val="left"/>
      <w:pPr>
        <w:ind w:left="2160" w:hanging="360"/>
      </w:pPr>
      <w:rPr>
        <w:rFonts w:ascii="Wingdings" w:hAnsi="Wingdings" w:hint="default"/>
      </w:rPr>
    </w:lvl>
    <w:lvl w:ilvl="3" w:tplc="3816F810" w:tentative="1">
      <w:start w:val="1"/>
      <w:numFmt w:val="bullet"/>
      <w:lvlText w:val=""/>
      <w:lvlJc w:val="left"/>
      <w:pPr>
        <w:ind w:left="2880" w:hanging="360"/>
      </w:pPr>
      <w:rPr>
        <w:rFonts w:ascii="Symbol" w:hAnsi="Symbol" w:hint="default"/>
      </w:rPr>
    </w:lvl>
    <w:lvl w:ilvl="4" w:tplc="2960B1F2" w:tentative="1">
      <w:start w:val="1"/>
      <w:numFmt w:val="bullet"/>
      <w:lvlText w:val="o"/>
      <w:lvlJc w:val="left"/>
      <w:pPr>
        <w:ind w:left="3600" w:hanging="360"/>
      </w:pPr>
      <w:rPr>
        <w:rFonts w:ascii="Courier New" w:hAnsi="Courier New" w:cs="Courier New" w:hint="default"/>
      </w:rPr>
    </w:lvl>
    <w:lvl w:ilvl="5" w:tplc="0892044E" w:tentative="1">
      <w:start w:val="1"/>
      <w:numFmt w:val="bullet"/>
      <w:lvlText w:val=""/>
      <w:lvlJc w:val="left"/>
      <w:pPr>
        <w:ind w:left="4320" w:hanging="360"/>
      </w:pPr>
      <w:rPr>
        <w:rFonts w:ascii="Wingdings" w:hAnsi="Wingdings" w:hint="default"/>
      </w:rPr>
    </w:lvl>
    <w:lvl w:ilvl="6" w:tplc="843EB130" w:tentative="1">
      <w:start w:val="1"/>
      <w:numFmt w:val="bullet"/>
      <w:lvlText w:val=""/>
      <w:lvlJc w:val="left"/>
      <w:pPr>
        <w:ind w:left="5040" w:hanging="360"/>
      </w:pPr>
      <w:rPr>
        <w:rFonts w:ascii="Symbol" w:hAnsi="Symbol" w:hint="default"/>
      </w:rPr>
    </w:lvl>
    <w:lvl w:ilvl="7" w:tplc="06F8C290" w:tentative="1">
      <w:start w:val="1"/>
      <w:numFmt w:val="bullet"/>
      <w:lvlText w:val="o"/>
      <w:lvlJc w:val="left"/>
      <w:pPr>
        <w:ind w:left="5760" w:hanging="360"/>
      </w:pPr>
      <w:rPr>
        <w:rFonts w:ascii="Courier New" w:hAnsi="Courier New" w:cs="Courier New" w:hint="default"/>
      </w:rPr>
    </w:lvl>
    <w:lvl w:ilvl="8" w:tplc="B4468100"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6"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7"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9"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0"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1" w15:restartNumberingAfterBreak="0">
    <w:nsid w:val="620F2440"/>
    <w:multiLevelType w:val="singleLevel"/>
    <w:tmpl w:val="6860A420"/>
    <w:lvl w:ilvl="0">
      <w:start w:val="1"/>
      <w:numFmt w:val="bullet"/>
      <w:pStyle w:val="Zoznamsodrkami3"/>
      <w:lvlText w:val=""/>
      <w:lvlJc w:val="left"/>
      <w:pPr>
        <w:tabs>
          <w:tab w:val="num" w:pos="1485"/>
        </w:tabs>
        <w:ind w:left="1485" w:hanging="283"/>
      </w:pPr>
      <w:rPr>
        <w:rFonts w:ascii="Symbol" w:hAnsi="Symbol"/>
      </w:rPr>
    </w:lvl>
  </w:abstractNum>
  <w:abstractNum w:abstractNumId="42" w15:restartNumberingAfterBreak="0">
    <w:nsid w:val="6DF118C0"/>
    <w:multiLevelType w:val="singleLevel"/>
    <w:tmpl w:val="B90C8B88"/>
    <w:lvl w:ilvl="0">
      <w:start w:val="1"/>
      <w:numFmt w:val="bullet"/>
      <w:pStyle w:val="Zoznamsodrkami4"/>
      <w:lvlText w:val=""/>
      <w:lvlJc w:val="left"/>
      <w:pPr>
        <w:tabs>
          <w:tab w:val="num" w:pos="1485"/>
        </w:tabs>
        <w:ind w:left="1485" w:hanging="283"/>
      </w:pPr>
      <w:rPr>
        <w:rFonts w:ascii="Symbol" w:hAnsi="Symbol"/>
      </w:rPr>
    </w:lvl>
  </w:abstractNum>
  <w:abstractNum w:abstractNumId="43" w15:restartNumberingAfterBreak="0">
    <w:nsid w:val="722304D7"/>
    <w:multiLevelType w:val="multilevel"/>
    <w:tmpl w:val="9DE2758E"/>
    <w:lvl w:ilvl="0">
      <w:start w:val="1"/>
      <w:numFmt w:val="decimal"/>
      <w:pStyle w:val="slovanzoznam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1"/>
  </w:num>
  <w:num w:numId="8">
    <w:abstractNumId w:val="42"/>
  </w:num>
  <w:num w:numId="9">
    <w:abstractNumId w:val="24"/>
  </w:num>
  <w:num w:numId="10">
    <w:abstractNumId w:val="40"/>
  </w:num>
  <w:num w:numId="11">
    <w:abstractNumId w:val="38"/>
  </w:num>
  <w:num w:numId="12">
    <w:abstractNumId w:val="30"/>
  </w:num>
  <w:num w:numId="13">
    <w:abstractNumId w:val="36"/>
  </w:num>
  <w:num w:numId="14">
    <w:abstractNumId w:val="19"/>
  </w:num>
  <w:num w:numId="15">
    <w:abstractNumId w:val="25"/>
  </w:num>
  <w:num w:numId="16">
    <w:abstractNumId w:val="15"/>
  </w:num>
  <w:num w:numId="17">
    <w:abstractNumId w:val="21"/>
  </w:num>
  <w:num w:numId="18">
    <w:abstractNumId w:val="43"/>
  </w:num>
  <w:num w:numId="19">
    <w:abstractNumId w:val="32"/>
  </w:num>
  <w:num w:numId="20">
    <w:abstractNumId w:val="17"/>
  </w:num>
  <w:num w:numId="21">
    <w:abstractNumId w:val="28"/>
  </w:num>
  <w:num w:numId="22">
    <w:abstractNumId w:val="29"/>
  </w:num>
  <w:num w:numId="23">
    <w:abstractNumId w:val="31"/>
  </w:num>
  <w:num w:numId="24">
    <w:abstractNumId w:val="4"/>
  </w:num>
  <w:num w:numId="25">
    <w:abstractNumId w:val="7"/>
  </w:num>
  <w:num w:numId="26">
    <w:abstractNumId w:val="34"/>
  </w:num>
  <w:num w:numId="27">
    <w:abstractNumId w:val="16"/>
  </w:num>
  <w:num w:numId="28">
    <w:abstractNumId w:val="10"/>
  </w:num>
  <w:num w:numId="29">
    <w:abstractNumId w:val="37"/>
  </w:num>
  <w:num w:numId="30">
    <w:abstractNumId w:val="33"/>
  </w:num>
  <w:num w:numId="31">
    <w:abstractNumId w:val="23"/>
  </w:num>
  <w:num w:numId="32">
    <w:abstractNumId w:val="12"/>
  </w:num>
  <w:num w:numId="33">
    <w:abstractNumId w:val="35"/>
  </w:num>
  <w:num w:numId="34">
    <w:abstractNumId w:val="13"/>
  </w:num>
  <w:num w:numId="35">
    <w:abstractNumId w:val="14"/>
  </w:num>
  <w:num w:numId="36">
    <w:abstractNumId w:val="11"/>
  </w:num>
  <w:num w:numId="37">
    <w:abstractNumId w:val="9"/>
  </w:num>
  <w:num w:numId="38">
    <w:abstractNumId w:val="35"/>
  </w:num>
  <w:num w:numId="39">
    <w:abstractNumId w:val="44"/>
  </w:num>
  <w:num w:numId="4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Mriekatabuky"/>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REP"/>
  </w:docVars>
  <w:rsids>
    <w:rsidRoot w:val="00D63776"/>
    <w:rsid w:val="00000B57"/>
    <w:rsid w:val="000013CA"/>
    <w:rsid w:val="00001B8A"/>
    <w:rsid w:val="0000451C"/>
    <w:rsid w:val="000078D2"/>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62E2"/>
    <w:rsid w:val="00086940"/>
    <w:rsid w:val="0008774C"/>
    <w:rsid w:val="000905BF"/>
    <w:rsid w:val="00090DBE"/>
    <w:rsid w:val="00091B57"/>
    <w:rsid w:val="00092123"/>
    <w:rsid w:val="00092B8D"/>
    <w:rsid w:val="00093015"/>
    <w:rsid w:val="000942F7"/>
    <w:rsid w:val="00094313"/>
    <w:rsid w:val="00095156"/>
    <w:rsid w:val="00097276"/>
    <w:rsid w:val="000A256B"/>
    <w:rsid w:val="000A5297"/>
    <w:rsid w:val="000A5458"/>
    <w:rsid w:val="000A5496"/>
    <w:rsid w:val="000A61A4"/>
    <w:rsid w:val="000A6B78"/>
    <w:rsid w:val="000B0EBD"/>
    <w:rsid w:val="000B11B2"/>
    <w:rsid w:val="000B4B01"/>
    <w:rsid w:val="000B538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418"/>
    <w:rsid w:val="00104BB6"/>
    <w:rsid w:val="00104E48"/>
    <w:rsid w:val="001053D1"/>
    <w:rsid w:val="001060EF"/>
    <w:rsid w:val="00107DA8"/>
    <w:rsid w:val="00107DCC"/>
    <w:rsid w:val="00110C6C"/>
    <w:rsid w:val="001112CC"/>
    <w:rsid w:val="00111C6D"/>
    <w:rsid w:val="001156CD"/>
    <w:rsid w:val="001166B5"/>
    <w:rsid w:val="0011681E"/>
    <w:rsid w:val="00120E8D"/>
    <w:rsid w:val="00121ECE"/>
    <w:rsid w:val="00122475"/>
    <w:rsid w:val="00123225"/>
    <w:rsid w:val="00123F1B"/>
    <w:rsid w:val="00124689"/>
    <w:rsid w:val="001251BA"/>
    <w:rsid w:val="00125A38"/>
    <w:rsid w:val="001264FF"/>
    <w:rsid w:val="00130137"/>
    <w:rsid w:val="00130213"/>
    <w:rsid w:val="001310C3"/>
    <w:rsid w:val="00133E2A"/>
    <w:rsid w:val="00135752"/>
    <w:rsid w:val="00136138"/>
    <w:rsid w:val="00140769"/>
    <w:rsid w:val="00142A0B"/>
    <w:rsid w:val="00142E7C"/>
    <w:rsid w:val="00144275"/>
    <w:rsid w:val="001507B9"/>
    <w:rsid w:val="00151D39"/>
    <w:rsid w:val="0015235B"/>
    <w:rsid w:val="0015351B"/>
    <w:rsid w:val="00154218"/>
    <w:rsid w:val="0015507D"/>
    <w:rsid w:val="0015521A"/>
    <w:rsid w:val="00155F8B"/>
    <w:rsid w:val="00157579"/>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F87"/>
    <w:rsid w:val="001A5D45"/>
    <w:rsid w:val="001A687E"/>
    <w:rsid w:val="001A7671"/>
    <w:rsid w:val="001A7876"/>
    <w:rsid w:val="001B0BB8"/>
    <w:rsid w:val="001B1D29"/>
    <w:rsid w:val="001B2370"/>
    <w:rsid w:val="001B3E0C"/>
    <w:rsid w:val="001B4291"/>
    <w:rsid w:val="001B438C"/>
    <w:rsid w:val="001C13EE"/>
    <w:rsid w:val="001C4019"/>
    <w:rsid w:val="001C4572"/>
    <w:rsid w:val="001C6092"/>
    <w:rsid w:val="001D3295"/>
    <w:rsid w:val="001D5524"/>
    <w:rsid w:val="001D56D5"/>
    <w:rsid w:val="001D5AAB"/>
    <w:rsid w:val="001E0A7F"/>
    <w:rsid w:val="001E0F6A"/>
    <w:rsid w:val="001E13D3"/>
    <w:rsid w:val="001E6D64"/>
    <w:rsid w:val="001E7693"/>
    <w:rsid w:val="001F2FC0"/>
    <w:rsid w:val="001F4CB2"/>
    <w:rsid w:val="001F59C5"/>
    <w:rsid w:val="001F6040"/>
    <w:rsid w:val="001F6A51"/>
    <w:rsid w:val="001F7077"/>
    <w:rsid w:val="00200B0B"/>
    <w:rsid w:val="00204A7A"/>
    <w:rsid w:val="002067A1"/>
    <w:rsid w:val="002104BD"/>
    <w:rsid w:val="002115B6"/>
    <w:rsid w:val="0021201F"/>
    <w:rsid w:val="00213AD3"/>
    <w:rsid w:val="00214987"/>
    <w:rsid w:val="00214C24"/>
    <w:rsid w:val="00221831"/>
    <w:rsid w:val="002246F5"/>
    <w:rsid w:val="0022619D"/>
    <w:rsid w:val="00226AF8"/>
    <w:rsid w:val="002270D7"/>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5678"/>
    <w:rsid w:val="00255C91"/>
    <w:rsid w:val="00260F2A"/>
    <w:rsid w:val="00261147"/>
    <w:rsid w:val="00262F89"/>
    <w:rsid w:val="00266ED9"/>
    <w:rsid w:val="0026795B"/>
    <w:rsid w:val="00271299"/>
    <w:rsid w:val="00271FDB"/>
    <w:rsid w:val="00272732"/>
    <w:rsid w:val="00275E00"/>
    <w:rsid w:val="0027654E"/>
    <w:rsid w:val="0027658C"/>
    <w:rsid w:val="00277A20"/>
    <w:rsid w:val="002800E4"/>
    <w:rsid w:val="00282256"/>
    <w:rsid w:val="00284E56"/>
    <w:rsid w:val="00285534"/>
    <w:rsid w:val="002872B2"/>
    <w:rsid w:val="002877DD"/>
    <w:rsid w:val="0029059C"/>
    <w:rsid w:val="00291118"/>
    <w:rsid w:val="002920EB"/>
    <w:rsid w:val="00293F9F"/>
    <w:rsid w:val="002952D3"/>
    <w:rsid w:val="002A0192"/>
    <w:rsid w:val="002A2E71"/>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8B5"/>
    <w:rsid w:val="002F3E78"/>
    <w:rsid w:val="002F4663"/>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00FF"/>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D33"/>
    <w:rsid w:val="00364CD8"/>
    <w:rsid w:val="00370AE6"/>
    <w:rsid w:val="0037192C"/>
    <w:rsid w:val="00371C48"/>
    <w:rsid w:val="003752F8"/>
    <w:rsid w:val="003764D3"/>
    <w:rsid w:val="00376BFB"/>
    <w:rsid w:val="00377526"/>
    <w:rsid w:val="003775BC"/>
    <w:rsid w:val="00380180"/>
    <w:rsid w:val="00380FDD"/>
    <w:rsid w:val="00381ADF"/>
    <w:rsid w:val="003824D5"/>
    <w:rsid w:val="003831A3"/>
    <w:rsid w:val="00383F05"/>
    <w:rsid w:val="00385900"/>
    <w:rsid w:val="00386406"/>
    <w:rsid w:val="00386FAD"/>
    <w:rsid w:val="00390C8C"/>
    <w:rsid w:val="003910F3"/>
    <w:rsid w:val="0039110A"/>
    <w:rsid w:val="00391688"/>
    <w:rsid w:val="003923BA"/>
    <w:rsid w:val="00394229"/>
    <w:rsid w:val="0039424E"/>
    <w:rsid w:val="00394BF9"/>
    <w:rsid w:val="00395003"/>
    <w:rsid w:val="003968BF"/>
    <w:rsid w:val="00396A9C"/>
    <w:rsid w:val="00396E01"/>
    <w:rsid w:val="00397B14"/>
    <w:rsid w:val="003A3312"/>
    <w:rsid w:val="003A37CD"/>
    <w:rsid w:val="003A4447"/>
    <w:rsid w:val="003A4FCA"/>
    <w:rsid w:val="003A5B1B"/>
    <w:rsid w:val="003A7498"/>
    <w:rsid w:val="003B1A24"/>
    <w:rsid w:val="003B1C2F"/>
    <w:rsid w:val="003B39DD"/>
    <w:rsid w:val="003B5580"/>
    <w:rsid w:val="003B6B9F"/>
    <w:rsid w:val="003B6EAA"/>
    <w:rsid w:val="003C0BCA"/>
    <w:rsid w:val="003C1440"/>
    <w:rsid w:val="003C2D83"/>
    <w:rsid w:val="003C4371"/>
    <w:rsid w:val="003C496C"/>
    <w:rsid w:val="003C59B7"/>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04952"/>
    <w:rsid w:val="004113AE"/>
    <w:rsid w:val="00411576"/>
    <w:rsid w:val="00413837"/>
    <w:rsid w:val="00415654"/>
    <w:rsid w:val="00420001"/>
    <w:rsid w:val="004202FC"/>
    <w:rsid w:val="00422BC5"/>
    <w:rsid w:val="00425346"/>
    <w:rsid w:val="00425C86"/>
    <w:rsid w:val="004268DD"/>
    <w:rsid w:val="004311BA"/>
    <w:rsid w:val="004328AD"/>
    <w:rsid w:val="00432E7C"/>
    <w:rsid w:val="00432E9A"/>
    <w:rsid w:val="0043485D"/>
    <w:rsid w:val="00435221"/>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1D0"/>
    <w:rsid w:val="00460355"/>
    <w:rsid w:val="0046086D"/>
    <w:rsid w:val="00461A0D"/>
    <w:rsid w:val="00462037"/>
    <w:rsid w:val="00462281"/>
    <w:rsid w:val="00462572"/>
    <w:rsid w:val="004629BE"/>
    <w:rsid w:val="00463271"/>
    <w:rsid w:val="00470CE2"/>
    <w:rsid w:val="00470DBD"/>
    <w:rsid w:val="00472588"/>
    <w:rsid w:val="004735C5"/>
    <w:rsid w:val="00473CFE"/>
    <w:rsid w:val="0047490C"/>
    <w:rsid w:val="00474BE2"/>
    <w:rsid w:val="00476FD2"/>
    <w:rsid w:val="004777BF"/>
    <w:rsid w:val="00477C0F"/>
    <w:rsid w:val="00480AA2"/>
    <w:rsid w:val="00482A4F"/>
    <w:rsid w:val="00482C8F"/>
    <w:rsid w:val="0048489E"/>
    <w:rsid w:val="00490C9A"/>
    <w:rsid w:val="00490CA2"/>
    <w:rsid w:val="004943F7"/>
    <w:rsid w:val="00495B18"/>
    <w:rsid w:val="004969F1"/>
    <w:rsid w:val="004A19CA"/>
    <w:rsid w:val="004A4118"/>
    <w:rsid w:val="004A4C16"/>
    <w:rsid w:val="004A6099"/>
    <w:rsid w:val="004A63E4"/>
    <w:rsid w:val="004B1B01"/>
    <w:rsid w:val="004B4C99"/>
    <w:rsid w:val="004B4D19"/>
    <w:rsid w:val="004B507C"/>
    <w:rsid w:val="004B6F5F"/>
    <w:rsid w:val="004C3561"/>
    <w:rsid w:val="004C69D4"/>
    <w:rsid w:val="004C6DC4"/>
    <w:rsid w:val="004C7388"/>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2CA0"/>
    <w:rsid w:val="004F3617"/>
    <w:rsid w:val="004F38D5"/>
    <w:rsid w:val="004F5483"/>
    <w:rsid w:val="005004B5"/>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6FE9"/>
    <w:rsid w:val="00527369"/>
    <w:rsid w:val="00535080"/>
    <w:rsid w:val="005354D8"/>
    <w:rsid w:val="00535659"/>
    <w:rsid w:val="00536EE5"/>
    <w:rsid w:val="005377CB"/>
    <w:rsid w:val="00537BF5"/>
    <w:rsid w:val="005401BD"/>
    <w:rsid w:val="00542908"/>
    <w:rsid w:val="00546165"/>
    <w:rsid w:val="005466DD"/>
    <w:rsid w:val="0054698A"/>
    <w:rsid w:val="0055026A"/>
    <w:rsid w:val="0055048B"/>
    <w:rsid w:val="00550EDA"/>
    <w:rsid w:val="00551095"/>
    <w:rsid w:val="0055434B"/>
    <w:rsid w:val="00555E26"/>
    <w:rsid w:val="00557D61"/>
    <w:rsid w:val="00562DC9"/>
    <w:rsid w:val="005655B4"/>
    <w:rsid w:val="00565A17"/>
    <w:rsid w:val="005677CD"/>
    <w:rsid w:val="00570E1C"/>
    <w:rsid w:val="00571903"/>
    <w:rsid w:val="00572343"/>
    <w:rsid w:val="00574B09"/>
    <w:rsid w:val="00576233"/>
    <w:rsid w:val="00576EBD"/>
    <w:rsid w:val="00580466"/>
    <w:rsid w:val="00582E52"/>
    <w:rsid w:val="005840D6"/>
    <w:rsid w:val="005848E1"/>
    <w:rsid w:val="00590FA1"/>
    <w:rsid w:val="005931F7"/>
    <w:rsid w:val="00593D06"/>
    <w:rsid w:val="00594309"/>
    <w:rsid w:val="00594729"/>
    <w:rsid w:val="00595FA2"/>
    <w:rsid w:val="005970CB"/>
    <w:rsid w:val="005977C7"/>
    <w:rsid w:val="005A1D32"/>
    <w:rsid w:val="005A4856"/>
    <w:rsid w:val="005A4FF1"/>
    <w:rsid w:val="005A6207"/>
    <w:rsid w:val="005B0DDB"/>
    <w:rsid w:val="005B11B2"/>
    <w:rsid w:val="005B401C"/>
    <w:rsid w:val="005B710A"/>
    <w:rsid w:val="005B71F8"/>
    <w:rsid w:val="005C1373"/>
    <w:rsid w:val="005C1976"/>
    <w:rsid w:val="005C2304"/>
    <w:rsid w:val="005C3E9B"/>
    <w:rsid w:val="005C6017"/>
    <w:rsid w:val="005D2852"/>
    <w:rsid w:val="005D2AE5"/>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F0173"/>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57CE7"/>
    <w:rsid w:val="00660DEA"/>
    <w:rsid w:val="00660EDB"/>
    <w:rsid w:val="00660F1F"/>
    <w:rsid w:val="00661CA7"/>
    <w:rsid w:val="00662AD4"/>
    <w:rsid w:val="00662F98"/>
    <w:rsid w:val="006643F2"/>
    <w:rsid w:val="00667705"/>
    <w:rsid w:val="006677CA"/>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2165"/>
    <w:rsid w:val="006B22AA"/>
    <w:rsid w:val="006B304B"/>
    <w:rsid w:val="006B39E9"/>
    <w:rsid w:val="006B63AE"/>
    <w:rsid w:val="006B656E"/>
    <w:rsid w:val="006C028D"/>
    <w:rsid w:val="006C040A"/>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6D8F"/>
    <w:rsid w:val="006D7785"/>
    <w:rsid w:val="006D79B4"/>
    <w:rsid w:val="006E591B"/>
    <w:rsid w:val="006F0AD2"/>
    <w:rsid w:val="006F220F"/>
    <w:rsid w:val="006F3042"/>
    <w:rsid w:val="006F30F0"/>
    <w:rsid w:val="006F38E0"/>
    <w:rsid w:val="006F44FD"/>
    <w:rsid w:val="006F57DE"/>
    <w:rsid w:val="006F6EA3"/>
    <w:rsid w:val="006F7D01"/>
    <w:rsid w:val="0070242A"/>
    <w:rsid w:val="007064C9"/>
    <w:rsid w:val="00711FB9"/>
    <w:rsid w:val="0071242D"/>
    <w:rsid w:val="007127CF"/>
    <w:rsid w:val="00713494"/>
    <w:rsid w:val="00716A65"/>
    <w:rsid w:val="00717CFD"/>
    <w:rsid w:val="00723EAA"/>
    <w:rsid w:val="00726B8F"/>
    <w:rsid w:val="00727BA7"/>
    <w:rsid w:val="007306FD"/>
    <w:rsid w:val="00730DBC"/>
    <w:rsid w:val="0073286B"/>
    <w:rsid w:val="00732B5C"/>
    <w:rsid w:val="00733844"/>
    <w:rsid w:val="007351DE"/>
    <w:rsid w:val="007354C7"/>
    <w:rsid w:val="00735F3D"/>
    <w:rsid w:val="00736113"/>
    <w:rsid w:val="0073637B"/>
    <w:rsid w:val="00737902"/>
    <w:rsid w:val="0074151D"/>
    <w:rsid w:val="00742775"/>
    <w:rsid w:val="007427B4"/>
    <w:rsid w:val="00742DC1"/>
    <w:rsid w:val="007464C7"/>
    <w:rsid w:val="00747ACF"/>
    <w:rsid w:val="00752FD5"/>
    <w:rsid w:val="00754134"/>
    <w:rsid w:val="0075468B"/>
    <w:rsid w:val="007561A1"/>
    <w:rsid w:val="007566E8"/>
    <w:rsid w:val="00763067"/>
    <w:rsid w:val="00763552"/>
    <w:rsid w:val="00763ABA"/>
    <w:rsid w:val="007673FA"/>
    <w:rsid w:val="00767F39"/>
    <w:rsid w:val="00772119"/>
    <w:rsid w:val="00773036"/>
    <w:rsid w:val="00773250"/>
    <w:rsid w:val="00774D28"/>
    <w:rsid w:val="00775212"/>
    <w:rsid w:val="007812AB"/>
    <w:rsid w:val="007818F3"/>
    <w:rsid w:val="0078210D"/>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4430"/>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293D"/>
    <w:rsid w:val="007E2F6C"/>
    <w:rsid w:val="007E347D"/>
    <w:rsid w:val="007E35FC"/>
    <w:rsid w:val="007E4B17"/>
    <w:rsid w:val="007E5D32"/>
    <w:rsid w:val="007E7290"/>
    <w:rsid w:val="007F0F8D"/>
    <w:rsid w:val="007F183D"/>
    <w:rsid w:val="007F2282"/>
    <w:rsid w:val="007F5E06"/>
    <w:rsid w:val="007F754C"/>
    <w:rsid w:val="007F7B4F"/>
    <w:rsid w:val="00800CC5"/>
    <w:rsid w:val="008019C5"/>
    <w:rsid w:val="00801E9A"/>
    <w:rsid w:val="00801EB4"/>
    <w:rsid w:val="008056FA"/>
    <w:rsid w:val="00806147"/>
    <w:rsid w:val="00807A4F"/>
    <w:rsid w:val="00812E3E"/>
    <w:rsid w:val="00814DD9"/>
    <w:rsid w:val="008158EB"/>
    <w:rsid w:val="008169E7"/>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94D"/>
    <w:rsid w:val="0086496E"/>
    <w:rsid w:val="00865087"/>
    <w:rsid w:val="00865BF3"/>
    <w:rsid w:val="00865D30"/>
    <w:rsid w:val="00865FC1"/>
    <w:rsid w:val="0086757F"/>
    <w:rsid w:val="00870559"/>
    <w:rsid w:val="00870EFB"/>
    <w:rsid w:val="00871DB6"/>
    <w:rsid w:val="0087272D"/>
    <w:rsid w:val="0087555F"/>
    <w:rsid w:val="00875832"/>
    <w:rsid w:val="008805B1"/>
    <w:rsid w:val="00881082"/>
    <w:rsid w:val="008818F5"/>
    <w:rsid w:val="00887CE1"/>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1B7F"/>
    <w:rsid w:val="008B5B2A"/>
    <w:rsid w:val="008B6FA5"/>
    <w:rsid w:val="008B75A2"/>
    <w:rsid w:val="008B7ABA"/>
    <w:rsid w:val="008C2716"/>
    <w:rsid w:val="008C6905"/>
    <w:rsid w:val="008D39EF"/>
    <w:rsid w:val="008D4337"/>
    <w:rsid w:val="008E0763"/>
    <w:rsid w:val="008E432F"/>
    <w:rsid w:val="008F1CA2"/>
    <w:rsid w:val="008F2AC6"/>
    <w:rsid w:val="008F4E9D"/>
    <w:rsid w:val="008F5B44"/>
    <w:rsid w:val="008F5CB4"/>
    <w:rsid w:val="008F5E15"/>
    <w:rsid w:val="008F6473"/>
    <w:rsid w:val="008F67B7"/>
    <w:rsid w:val="008F739E"/>
    <w:rsid w:val="00900A82"/>
    <w:rsid w:val="00900C5A"/>
    <w:rsid w:val="00901387"/>
    <w:rsid w:val="00902B1C"/>
    <w:rsid w:val="00907137"/>
    <w:rsid w:val="009079A9"/>
    <w:rsid w:val="00907AAC"/>
    <w:rsid w:val="009105FA"/>
    <w:rsid w:val="00910BEB"/>
    <w:rsid w:val="009114C3"/>
    <w:rsid w:val="00913949"/>
    <w:rsid w:val="00914158"/>
    <w:rsid w:val="00915045"/>
    <w:rsid w:val="009166B6"/>
    <w:rsid w:val="0091696B"/>
    <w:rsid w:val="00917038"/>
    <w:rsid w:val="00920001"/>
    <w:rsid w:val="00921646"/>
    <w:rsid w:val="009241B0"/>
    <w:rsid w:val="00925BB3"/>
    <w:rsid w:val="00930553"/>
    <w:rsid w:val="00931E7A"/>
    <w:rsid w:val="009349E8"/>
    <w:rsid w:val="00934F2C"/>
    <w:rsid w:val="009356D2"/>
    <w:rsid w:val="009360ED"/>
    <w:rsid w:val="00937BA5"/>
    <w:rsid w:val="009401DD"/>
    <w:rsid w:val="0094078C"/>
    <w:rsid w:val="00941035"/>
    <w:rsid w:val="009411ED"/>
    <w:rsid w:val="009417EE"/>
    <w:rsid w:val="009418A3"/>
    <w:rsid w:val="00942103"/>
    <w:rsid w:val="00944DE9"/>
    <w:rsid w:val="009463FC"/>
    <w:rsid w:val="00947DE7"/>
    <w:rsid w:val="009519A8"/>
    <w:rsid w:val="0095201B"/>
    <w:rsid w:val="00954FBD"/>
    <w:rsid w:val="009578BC"/>
    <w:rsid w:val="00960648"/>
    <w:rsid w:val="00960C38"/>
    <w:rsid w:val="00960CBD"/>
    <w:rsid w:val="00961092"/>
    <w:rsid w:val="00961613"/>
    <w:rsid w:val="00961702"/>
    <w:rsid w:val="00961B4C"/>
    <w:rsid w:val="00961B90"/>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543E"/>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403B"/>
    <w:rsid w:val="009C4E15"/>
    <w:rsid w:val="009C66FA"/>
    <w:rsid w:val="009C77F6"/>
    <w:rsid w:val="009D1896"/>
    <w:rsid w:val="009D43A7"/>
    <w:rsid w:val="009D4AC6"/>
    <w:rsid w:val="009D56E5"/>
    <w:rsid w:val="009E1C65"/>
    <w:rsid w:val="009E1DBD"/>
    <w:rsid w:val="009E7184"/>
    <w:rsid w:val="009E7D00"/>
    <w:rsid w:val="009F2721"/>
    <w:rsid w:val="009F32D0"/>
    <w:rsid w:val="009F5546"/>
    <w:rsid w:val="009F5DF6"/>
    <w:rsid w:val="009F6B7E"/>
    <w:rsid w:val="00A014BD"/>
    <w:rsid w:val="00A01F2D"/>
    <w:rsid w:val="00A02E7C"/>
    <w:rsid w:val="00A0401F"/>
    <w:rsid w:val="00A05452"/>
    <w:rsid w:val="00A05C55"/>
    <w:rsid w:val="00A06088"/>
    <w:rsid w:val="00A072EE"/>
    <w:rsid w:val="00A07EA6"/>
    <w:rsid w:val="00A10C2F"/>
    <w:rsid w:val="00A12886"/>
    <w:rsid w:val="00A128FE"/>
    <w:rsid w:val="00A12DE3"/>
    <w:rsid w:val="00A14901"/>
    <w:rsid w:val="00A2035E"/>
    <w:rsid w:val="00A20D7A"/>
    <w:rsid w:val="00A22108"/>
    <w:rsid w:val="00A23822"/>
    <w:rsid w:val="00A23C0A"/>
    <w:rsid w:val="00A24DCC"/>
    <w:rsid w:val="00A24EEB"/>
    <w:rsid w:val="00A255FF"/>
    <w:rsid w:val="00A26F3C"/>
    <w:rsid w:val="00A26FF7"/>
    <w:rsid w:val="00A30625"/>
    <w:rsid w:val="00A30B06"/>
    <w:rsid w:val="00A321F1"/>
    <w:rsid w:val="00A32DD9"/>
    <w:rsid w:val="00A33544"/>
    <w:rsid w:val="00A34985"/>
    <w:rsid w:val="00A36427"/>
    <w:rsid w:val="00A36AFF"/>
    <w:rsid w:val="00A37D3B"/>
    <w:rsid w:val="00A40261"/>
    <w:rsid w:val="00A41285"/>
    <w:rsid w:val="00A4398E"/>
    <w:rsid w:val="00A446E8"/>
    <w:rsid w:val="00A45B25"/>
    <w:rsid w:val="00A46125"/>
    <w:rsid w:val="00A46B2C"/>
    <w:rsid w:val="00A46DDD"/>
    <w:rsid w:val="00A4700E"/>
    <w:rsid w:val="00A4746C"/>
    <w:rsid w:val="00A5118C"/>
    <w:rsid w:val="00A54C8C"/>
    <w:rsid w:val="00A61D65"/>
    <w:rsid w:val="00A62C2D"/>
    <w:rsid w:val="00A63976"/>
    <w:rsid w:val="00A649C1"/>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D3C"/>
    <w:rsid w:val="00A95EB6"/>
    <w:rsid w:val="00A969E4"/>
    <w:rsid w:val="00AA02E9"/>
    <w:rsid w:val="00AA0AF4"/>
    <w:rsid w:val="00AA4BE2"/>
    <w:rsid w:val="00AA56A3"/>
    <w:rsid w:val="00AA6CF0"/>
    <w:rsid w:val="00AA7C13"/>
    <w:rsid w:val="00AB0C57"/>
    <w:rsid w:val="00AB1329"/>
    <w:rsid w:val="00AB23AD"/>
    <w:rsid w:val="00AB4084"/>
    <w:rsid w:val="00AB6448"/>
    <w:rsid w:val="00AB6470"/>
    <w:rsid w:val="00AC1B51"/>
    <w:rsid w:val="00AC2ADC"/>
    <w:rsid w:val="00AC3A15"/>
    <w:rsid w:val="00AC3DDD"/>
    <w:rsid w:val="00AC57BC"/>
    <w:rsid w:val="00AD21EF"/>
    <w:rsid w:val="00AD3694"/>
    <w:rsid w:val="00AD394A"/>
    <w:rsid w:val="00AD4D4B"/>
    <w:rsid w:val="00AD4D51"/>
    <w:rsid w:val="00AD66BB"/>
    <w:rsid w:val="00AD6B78"/>
    <w:rsid w:val="00AD754C"/>
    <w:rsid w:val="00AE2EE2"/>
    <w:rsid w:val="00AE4B27"/>
    <w:rsid w:val="00AE7B1F"/>
    <w:rsid w:val="00AF1AC7"/>
    <w:rsid w:val="00AF2293"/>
    <w:rsid w:val="00AF484B"/>
    <w:rsid w:val="00AF57BF"/>
    <w:rsid w:val="00AF5D92"/>
    <w:rsid w:val="00B03101"/>
    <w:rsid w:val="00B036A7"/>
    <w:rsid w:val="00B0513D"/>
    <w:rsid w:val="00B063DF"/>
    <w:rsid w:val="00B10CCA"/>
    <w:rsid w:val="00B1101E"/>
    <w:rsid w:val="00B12480"/>
    <w:rsid w:val="00B1257C"/>
    <w:rsid w:val="00B13BA9"/>
    <w:rsid w:val="00B14FCB"/>
    <w:rsid w:val="00B15429"/>
    <w:rsid w:val="00B1769E"/>
    <w:rsid w:val="00B21726"/>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111"/>
    <w:rsid w:val="00B6179F"/>
    <w:rsid w:val="00B6334B"/>
    <w:rsid w:val="00B63ACD"/>
    <w:rsid w:val="00B65C9E"/>
    <w:rsid w:val="00B66239"/>
    <w:rsid w:val="00B67611"/>
    <w:rsid w:val="00B6764E"/>
    <w:rsid w:val="00B70D46"/>
    <w:rsid w:val="00B71396"/>
    <w:rsid w:val="00B726CA"/>
    <w:rsid w:val="00B7446B"/>
    <w:rsid w:val="00B74C8E"/>
    <w:rsid w:val="00B750FF"/>
    <w:rsid w:val="00B774FA"/>
    <w:rsid w:val="00B81686"/>
    <w:rsid w:val="00B834A7"/>
    <w:rsid w:val="00B9193E"/>
    <w:rsid w:val="00B9285C"/>
    <w:rsid w:val="00B92F23"/>
    <w:rsid w:val="00B95205"/>
    <w:rsid w:val="00B96AA3"/>
    <w:rsid w:val="00BA0417"/>
    <w:rsid w:val="00BA290F"/>
    <w:rsid w:val="00BA369B"/>
    <w:rsid w:val="00BA3B51"/>
    <w:rsid w:val="00BA3C63"/>
    <w:rsid w:val="00BA5109"/>
    <w:rsid w:val="00BA62BA"/>
    <w:rsid w:val="00BA7F9E"/>
    <w:rsid w:val="00BB2397"/>
    <w:rsid w:val="00BB2527"/>
    <w:rsid w:val="00BB2C5E"/>
    <w:rsid w:val="00BB3CD1"/>
    <w:rsid w:val="00BB675F"/>
    <w:rsid w:val="00BB7256"/>
    <w:rsid w:val="00BC19A4"/>
    <w:rsid w:val="00BC2D2D"/>
    <w:rsid w:val="00BC4168"/>
    <w:rsid w:val="00BC4BA5"/>
    <w:rsid w:val="00BC5DA5"/>
    <w:rsid w:val="00BC6758"/>
    <w:rsid w:val="00BC6DB2"/>
    <w:rsid w:val="00BC75A7"/>
    <w:rsid w:val="00BC7A89"/>
    <w:rsid w:val="00BD0C31"/>
    <w:rsid w:val="00BD1E9B"/>
    <w:rsid w:val="00BD2949"/>
    <w:rsid w:val="00BD3595"/>
    <w:rsid w:val="00BD57BB"/>
    <w:rsid w:val="00BD57C7"/>
    <w:rsid w:val="00BD5A63"/>
    <w:rsid w:val="00BD5BE2"/>
    <w:rsid w:val="00BD7858"/>
    <w:rsid w:val="00BE243C"/>
    <w:rsid w:val="00BE2929"/>
    <w:rsid w:val="00BE35FF"/>
    <w:rsid w:val="00BE4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80044"/>
    <w:rsid w:val="00C807EB"/>
    <w:rsid w:val="00C81F73"/>
    <w:rsid w:val="00C8235A"/>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C707F"/>
    <w:rsid w:val="00CD08CF"/>
    <w:rsid w:val="00CD5C17"/>
    <w:rsid w:val="00CD5E32"/>
    <w:rsid w:val="00CE1808"/>
    <w:rsid w:val="00CE19DE"/>
    <w:rsid w:val="00CE38B2"/>
    <w:rsid w:val="00CE3E92"/>
    <w:rsid w:val="00CF11FF"/>
    <w:rsid w:val="00CF1237"/>
    <w:rsid w:val="00CF2168"/>
    <w:rsid w:val="00CF3C00"/>
    <w:rsid w:val="00CF4227"/>
    <w:rsid w:val="00CF55E6"/>
    <w:rsid w:val="00CF63BD"/>
    <w:rsid w:val="00CF6D1D"/>
    <w:rsid w:val="00D02AA9"/>
    <w:rsid w:val="00D02BAF"/>
    <w:rsid w:val="00D02FEC"/>
    <w:rsid w:val="00D040A3"/>
    <w:rsid w:val="00D041C6"/>
    <w:rsid w:val="00D0504B"/>
    <w:rsid w:val="00D10B14"/>
    <w:rsid w:val="00D1312B"/>
    <w:rsid w:val="00D1319D"/>
    <w:rsid w:val="00D13357"/>
    <w:rsid w:val="00D14BBA"/>
    <w:rsid w:val="00D20A59"/>
    <w:rsid w:val="00D21198"/>
    <w:rsid w:val="00D21395"/>
    <w:rsid w:val="00D21AA8"/>
    <w:rsid w:val="00D22282"/>
    <w:rsid w:val="00D25401"/>
    <w:rsid w:val="00D25B2F"/>
    <w:rsid w:val="00D26745"/>
    <w:rsid w:val="00D302B8"/>
    <w:rsid w:val="00D319B1"/>
    <w:rsid w:val="00D33364"/>
    <w:rsid w:val="00D33388"/>
    <w:rsid w:val="00D353E4"/>
    <w:rsid w:val="00D35AEA"/>
    <w:rsid w:val="00D3709C"/>
    <w:rsid w:val="00D3744A"/>
    <w:rsid w:val="00D3782E"/>
    <w:rsid w:val="00D40040"/>
    <w:rsid w:val="00D44D48"/>
    <w:rsid w:val="00D44E0A"/>
    <w:rsid w:val="00D473F5"/>
    <w:rsid w:val="00D4777F"/>
    <w:rsid w:val="00D52101"/>
    <w:rsid w:val="00D527CA"/>
    <w:rsid w:val="00D531A4"/>
    <w:rsid w:val="00D5338F"/>
    <w:rsid w:val="00D5669B"/>
    <w:rsid w:val="00D56C86"/>
    <w:rsid w:val="00D578D6"/>
    <w:rsid w:val="00D61752"/>
    <w:rsid w:val="00D6181A"/>
    <w:rsid w:val="00D63776"/>
    <w:rsid w:val="00D644A0"/>
    <w:rsid w:val="00D657D4"/>
    <w:rsid w:val="00D700C2"/>
    <w:rsid w:val="00D709CA"/>
    <w:rsid w:val="00D7496E"/>
    <w:rsid w:val="00D7658A"/>
    <w:rsid w:val="00D766ED"/>
    <w:rsid w:val="00D8022C"/>
    <w:rsid w:val="00D80714"/>
    <w:rsid w:val="00D81C07"/>
    <w:rsid w:val="00D82184"/>
    <w:rsid w:val="00D835D1"/>
    <w:rsid w:val="00D839C4"/>
    <w:rsid w:val="00D83A5F"/>
    <w:rsid w:val="00D83C0C"/>
    <w:rsid w:val="00D8798B"/>
    <w:rsid w:val="00D91DFA"/>
    <w:rsid w:val="00D93E20"/>
    <w:rsid w:val="00D95648"/>
    <w:rsid w:val="00D9680C"/>
    <w:rsid w:val="00D97FE7"/>
    <w:rsid w:val="00DA1A7A"/>
    <w:rsid w:val="00DA27B6"/>
    <w:rsid w:val="00DA2E6F"/>
    <w:rsid w:val="00DA5ED4"/>
    <w:rsid w:val="00DA6822"/>
    <w:rsid w:val="00DA7700"/>
    <w:rsid w:val="00DB1A4F"/>
    <w:rsid w:val="00DB1E24"/>
    <w:rsid w:val="00DB348C"/>
    <w:rsid w:val="00DB6549"/>
    <w:rsid w:val="00DB6BEF"/>
    <w:rsid w:val="00DB714F"/>
    <w:rsid w:val="00DB7366"/>
    <w:rsid w:val="00DB7659"/>
    <w:rsid w:val="00DC2874"/>
    <w:rsid w:val="00DC3199"/>
    <w:rsid w:val="00DC39C7"/>
    <w:rsid w:val="00DC3B5D"/>
    <w:rsid w:val="00DC456F"/>
    <w:rsid w:val="00DC4998"/>
    <w:rsid w:val="00DC5946"/>
    <w:rsid w:val="00DC5CAD"/>
    <w:rsid w:val="00DC6392"/>
    <w:rsid w:val="00DC6AE3"/>
    <w:rsid w:val="00DC7E9F"/>
    <w:rsid w:val="00DC7FBF"/>
    <w:rsid w:val="00DD04F9"/>
    <w:rsid w:val="00DD16FB"/>
    <w:rsid w:val="00DD18A9"/>
    <w:rsid w:val="00DD1E40"/>
    <w:rsid w:val="00DD3172"/>
    <w:rsid w:val="00DD35B7"/>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199B"/>
    <w:rsid w:val="00E222B9"/>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F7"/>
    <w:rsid w:val="00E46FFF"/>
    <w:rsid w:val="00E52A1D"/>
    <w:rsid w:val="00E537B2"/>
    <w:rsid w:val="00E552DA"/>
    <w:rsid w:val="00E579E9"/>
    <w:rsid w:val="00E61645"/>
    <w:rsid w:val="00E6616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15B6"/>
    <w:rsid w:val="00E92B4C"/>
    <w:rsid w:val="00E96246"/>
    <w:rsid w:val="00E972DD"/>
    <w:rsid w:val="00EA03DD"/>
    <w:rsid w:val="00EA090D"/>
    <w:rsid w:val="00EA1F01"/>
    <w:rsid w:val="00EA286D"/>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60D4"/>
    <w:rsid w:val="00ED7B8D"/>
    <w:rsid w:val="00ED7DB2"/>
    <w:rsid w:val="00ED7DE3"/>
    <w:rsid w:val="00ED7E75"/>
    <w:rsid w:val="00ED7ED5"/>
    <w:rsid w:val="00EE0C35"/>
    <w:rsid w:val="00EE0D0E"/>
    <w:rsid w:val="00EE41DE"/>
    <w:rsid w:val="00EE5991"/>
    <w:rsid w:val="00EE60CF"/>
    <w:rsid w:val="00EE73A0"/>
    <w:rsid w:val="00EE7AFA"/>
    <w:rsid w:val="00EF398E"/>
    <w:rsid w:val="00EF4557"/>
    <w:rsid w:val="00EF52A0"/>
    <w:rsid w:val="00EF532F"/>
    <w:rsid w:val="00EF6A49"/>
    <w:rsid w:val="00EF7057"/>
    <w:rsid w:val="00F00624"/>
    <w:rsid w:val="00F0066C"/>
    <w:rsid w:val="00F00A6B"/>
    <w:rsid w:val="00F02313"/>
    <w:rsid w:val="00F03DFD"/>
    <w:rsid w:val="00F03EBF"/>
    <w:rsid w:val="00F06A55"/>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0D9"/>
    <w:rsid w:val="00F55526"/>
    <w:rsid w:val="00F56B51"/>
    <w:rsid w:val="00F62D7B"/>
    <w:rsid w:val="00F644F5"/>
    <w:rsid w:val="00F6613D"/>
    <w:rsid w:val="00F66C29"/>
    <w:rsid w:val="00F66FA2"/>
    <w:rsid w:val="00F67E14"/>
    <w:rsid w:val="00F70505"/>
    <w:rsid w:val="00F70FCA"/>
    <w:rsid w:val="00F71C4A"/>
    <w:rsid w:val="00F71F55"/>
    <w:rsid w:val="00F743D4"/>
    <w:rsid w:val="00F80249"/>
    <w:rsid w:val="00F804A3"/>
    <w:rsid w:val="00F81715"/>
    <w:rsid w:val="00F823D2"/>
    <w:rsid w:val="00F82BC3"/>
    <w:rsid w:val="00F84532"/>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8C2"/>
    <w:rsid w:val="00FD14AF"/>
    <w:rsid w:val="00FD5D67"/>
    <w:rsid w:val="00FD6590"/>
    <w:rsid w:val="00FD7C1A"/>
    <w:rsid w:val="00FE0FB6"/>
    <w:rsid w:val="00FE25ED"/>
    <w:rsid w:val="00FE262D"/>
    <w:rsid w:val="00FE3343"/>
    <w:rsid w:val="00FF0871"/>
    <w:rsid w:val="00FF0F95"/>
    <w:rsid w:val="00FF3118"/>
    <w:rsid w:val="00FF3598"/>
    <w:rsid w:val="00FF5D8C"/>
    <w:rsid w:val="00FF6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38C598-D6BC-40AC-97D1-E0D02901B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5A1D32"/>
    <w:pPr>
      <w:spacing w:after="240"/>
      <w:jc w:val="both"/>
    </w:pPr>
    <w:rPr>
      <w:sz w:val="24"/>
      <w:lang w:val="fr-FR" w:eastAsia="en-US"/>
    </w:rPr>
  </w:style>
  <w:style w:type="paragraph" w:styleId="Nadpis1">
    <w:name w:val="heading 1"/>
    <w:basedOn w:val="Normlny"/>
    <w:next w:val="Text1"/>
    <w:qFormat/>
    <w:rsid w:val="00BF6AA3"/>
    <w:pPr>
      <w:keepNext/>
      <w:numPr>
        <w:numId w:val="3"/>
      </w:numPr>
      <w:spacing w:before="240"/>
      <w:outlineLvl w:val="0"/>
    </w:pPr>
    <w:rPr>
      <w:b/>
      <w:smallCaps/>
    </w:rPr>
  </w:style>
  <w:style w:type="paragraph" w:styleId="Nadpis2">
    <w:name w:val="heading 2"/>
    <w:basedOn w:val="Normlny"/>
    <w:next w:val="Text2"/>
    <w:qFormat/>
    <w:pPr>
      <w:keepNext/>
      <w:numPr>
        <w:ilvl w:val="1"/>
        <w:numId w:val="3"/>
      </w:numPr>
      <w:outlineLvl w:val="1"/>
    </w:pPr>
    <w:rPr>
      <w:b/>
    </w:rPr>
  </w:style>
  <w:style w:type="paragraph" w:styleId="Nadpis3">
    <w:name w:val="heading 3"/>
    <w:basedOn w:val="Normlny"/>
    <w:next w:val="Text3"/>
    <w:link w:val="Nadpis3Char"/>
    <w:qFormat/>
    <w:pPr>
      <w:keepNext/>
      <w:numPr>
        <w:ilvl w:val="2"/>
        <w:numId w:val="3"/>
      </w:numPr>
      <w:outlineLvl w:val="2"/>
    </w:pPr>
    <w:rPr>
      <w:i/>
    </w:rPr>
  </w:style>
  <w:style w:type="paragraph" w:styleId="Nadpis4">
    <w:name w:val="heading 4"/>
    <w:basedOn w:val="Normlny"/>
    <w:next w:val="Text4"/>
    <w:qFormat/>
    <w:pPr>
      <w:keepNext/>
      <w:numPr>
        <w:ilvl w:val="3"/>
        <w:numId w:val="3"/>
      </w:numPr>
      <w:outlineLvl w:val="3"/>
    </w:pPr>
  </w:style>
  <w:style w:type="paragraph" w:styleId="Nadpis5">
    <w:name w:val="heading 5"/>
    <w:basedOn w:val="Normlny"/>
    <w:next w:val="Normlny"/>
    <w:pPr>
      <w:tabs>
        <w:tab w:val="num" w:pos="0"/>
      </w:tabs>
      <w:spacing w:before="240" w:after="60"/>
      <w:outlineLvl w:val="4"/>
    </w:pPr>
    <w:rPr>
      <w:rFonts w:ascii="Arial" w:hAnsi="Arial"/>
      <w:sz w:val="22"/>
    </w:rPr>
  </w:style>
  <w:style w:type="paragraph" w:styleId="Nadpis6">
    <w:name w:val="heading 6"/>
    <w:basedOn w:val="Normlny"/>
    <w:next w:val="Normlny"/>
    <w:pPr>
      <w:tabs>
        <w:tab w:val="num" w:pos="0"/>
      </w:tabs>
      <w:spacing w:before="240" w:after="60"/>
      <w:outlineLvl w:val="5"/>
    </w:pPr>
    <w:rPr>
      <w:rFonts w:ascii="Arial" w:hAnsi="Arial"/>
      <w:i/>
      <w:sz w:val="22"/>
    </w:rPr>
  </w:style>
  <w:style w:type="paragraph" w:styleId="Nadpis7">
    <w:name w:val="heading 7"/>
    <w:basedOn w:val="Normlny"/>
    <w:next w:val="Normlny"/>
    <w:pPr>
      <w:tabs>
        <w:tab w:val="num" w:pos="0"/>
      </w:tabs>
      <w:spacing w:before="240" w:after="60"/>
      <w:outlineLvl w:val="6"/>
    </w:pPr>
    <w:rPr>
      <w:rFonts w:ascii="Arial" w:hAnsi="Arial"/>
      <w:sz w:val="20"/>
    </w:rPr>
  </w:style>
  <w:style w:type="paragraph" w:styleId="Nadpis8">
    <w:name w:val="heading 8"/>
    <w:basedOn w:val="Normlny"/>
    <w:next w:val="Normlny"/>
    <w:pPr>
      <w:tabs>
        <w:tab w:val="num" w:pos="0"/>
      </w:tabs>
      <w:spacing w:before="240" w:after="60"/>
      <w:outlineLvl w:val="7"/>
    </w:pPr>
    <w:rPr>
      <w:rFonts w:ascii="Arial" w:hAnsi="Arial"/>
      <w:i/>
      <w:sz w:val="20"/>
    </w:rPr>
  </w:style>
  <w:style w:type="paragraph" w:styleId="Nadpis9">
    <w:name w:val="heading 9"/>
    <w:basedOn w:val="Normlny"/>
    <w:next w:val="Normlny"/>
    <w:pPr>
      <w:tabs>
        <w:tab w:val="num" w:pos="0"/>
      </w:tabs>
      <w:spacing w:before="240" w:after="60"/>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ext1">
    <w:name w:val="Text 1"/>
    <w:basedOn w:val="Normlny"/>
    <w:pPr>
      <w:ind w:left="482"/>
    </w:pPr>
  </w:style>
  <w:style w:type="paragraph" w:customStyle="1" w:styleId="Text2">
    <w:name w:val="Text 2"/>
    <w:basedOn w:val="Normlny"/>
    <w:pPr>
      <w:tabs>
        <w:tab w:val="left" w:pos="2302"/>
      </w:tabs>
      <w:ind w:left="1202"/>
    </w:pPr>
  </w:style>
  <w:style w:type="paragraph" w:customStyle="1" w:styleId="Text3">
    <w:name w:val="Text 3"/>
    <w:basedOn w:val="Normlny"/>
    <w:pPr>
      <w:tabs>
        <w:tab w:val="left" w:pos="2302"/>
      </w:tabs>
      <w:ind w:left="1202"/>
    </w:pPr>
  </w:style>
  <w:style w:type="paragraph" w:customStyle="1" w:styleId="Text4">
    <w:name w:val="Text 4"/>
    <w:basedOn w:val="Normlny"/>
    <w:pPr>
      <w:tabs>
        <w:tab w:val="left" w:pos="2302"/>
      </w:tabs>
      <w:ind w:left="1202"/>
    </w:pPr>
  </w:style>
  <w:style w:type="paragraph" w:customStyle="1" w:styleId="Address">
    <w:name w:val="Address"/>
    <w:basedOn w:val="Normlny"/>
    <w:pPr>
      <w:spacing w:after="0"/>
      <w:jc w:val="left"/>
    </w:pPr>
  </w:style>
  <w:style w:type="paragraph" w:customStyle="1" w:styleId="AddressTL">
    <w:name w:val="AddressTL"/>
    <w:basedOn w:val="Normlny"/>
    <w:next w:val="Normlny"/>
    <w:pPr>
      <w:spacing w:after="720"/>
      <w:jc w:val="left"/>
    </w:pPr>
  </w:style>
  <w:style w:type="paragraph" w:customStyle="1" w:styleId="AddressTR">
    <w:name w:val="AddressTR"/>
    <w:basedOn w:val="Normlny"/>
    <w:next w:val="Normlny"/>
    <w:pPr>
      <w:spacing w:after="720"/>
      <w:ind w:left="5103"/>
      <w:jc w:val="left"/>
    </w:pPr>
  </w:style>
  <w:style w:type="paragraph" w:styleId="Oznaitext">
    <w:name w:val="Block Text"/>
    <w:basedOn w:val="Normlny"/>
    <w:pPr>
      <w:spacing w:after="120"/>
      <w:ind w:left="1440" w:right="1440"/>
    </w:pPr>
  </w:style>
  <w:style w:type="paragraph" w:styleId="Zkladntext">
    <w:name w:val="Body Text"/>
    <w:basedOn w:val="Normlny"/>
    <w:pPr>
      <w:spacing w:after="120"/>
    </w:pPr>
  </w:style>
  <w:style w:type="paragraph" w:styleId="Zkladntext2">
    <w:name w:val="Body Text 2"/>
    <w:basedOn w:val="Normlny"/>
    <w:pPr>
      <w:spacing w:after="120" w:line="480" w:lineRule="auto"/>
    </w:pPr>
  </w:style>
  <w:style w:type="paragraph" w:styleId="Zkladntext3">
    <w:name w:val="Body Text 3"/>
    <w:basedOn w:val="Normlny"/>
    <w:pPr>
      <w:spacing w:after="120"/>
    </w:pPr>
    <w:rPr>
      <w:sz w:val="16"/>
    </w:rPr>
  </w:style>
  <w:style w:type="paragraph" w:styleId="Prvzarkazkladnhotextu">
    <w:name w:val="Body Text First Indent"/>
    <w:basedOn w:val="Zkladntext"/>
    <w:pPr>
      <w:ind w:firstLine="210"/>
    </w:pPr>
  </w:style>
  <w:style w:type="paragraph" w:styleId="Zarkazkladnhotextu">
    <w:name w:val="Body Text Indent"/>
    <w:basedOn w:val="Normlny"/>
    <w:pPr>
      <w:spacing w:after="120"/>
      <w:ind w:left="283"/>
    </w:pPr>
  </w:style>
  <w:style w:type="paragraph" w:styleId="Prvzarkazkladnhotextu2">
    <w:name w:val="Body Text First Indent 2"/>
    <w:basedOn w:val="Zarkazkladnhotextu"/>
    <w:pPr>
      <w:ind w:firstLine="210"/>
    </w:pPr>
  </w:style>
  <w:style w:type="paragraph" w:styleId="Zarkazkladnhotextu2">
    <w:name w:val="Body Text Indent 2"/>
    <w:basedOn w:val="Normlny"/>
    <w:pPr>
      <w:spacing w:after="120" w:line="480" w:lineRule="auto"/>
      <w:ind w:left="283"/>
    </w:pPr>
  </w:style>
  <w:style w:type="paragraph" w:styleId="Zarkazkladnhotextu3">
    <w:name w:val="Body Text Indent 3"/>
    <w:basedOn w:val="Normlny"/>
    <w:pPr>
      <w:spacing w:after="120"/>
      <w:ind w:left="283"/>
    </w:pPr>
    <w:rPr>
      <w:sz w:val="16"/>
    </w:rPr>
  </w:style>
  <w:style w:type="paragraph" w:styleId="Popis">
    <w:name w:val="caption"/>
    <w:basedOn w:val="Normlny"/>
    <w:next w:val="Normlny"/>
    <w:pPr>
      <w:spacing w:before="120" w:after="120"/>
    </w:pPr>
    <w:rPr>
      <w:b/>
    </w:rPr>
  </w:style>
  <w:style w:type="paragraph" w:customStyle="1" w:styleId="ChapterTitle">
    <w:name w:val="ChapterTitle"/>
    <w:basedOn w:val="Normlny"/>
    <w:next w:val="SectionTitle"/>
    <w:pPr>
      <w:keepNext/>
      <w:spacing w:after="480"/>
      <w:jc w:val="center"/>
    </w:pPr>
    <w:rPr>
      <w:b/>
      <w:sz w:val="32"/>
    </w:rPr>
  </w:style>
  <w:style w:type="paragraph" w:customStyle="1" w:styleId="SectionTitle">
    <w:name w:val="SectionTitle"/>
    <w:basedOn w:val="Normlny"/>
    <w:next w:val="Nadpis1"/>
    <w:pPr>
      <w:keepNext/>
      <w:spacing w:after="480"/>
      <w:jc w:val="center"/>
    </w:pPr>
    <w:rPr>
      <w:b/>
      <w:smallCaps/>
      <w:sz w:val="28"/>
    </w:rPr>
  </w:style>
  <w:style w:type="paragraph" w:styleId="Zver">
    <w:name w:val="Closing"/>
    <w:basedOn w:val="Normlny"/>
    <w:pPr>
      <w:ind w:left="4252"/>
    </w:pPr>
  </w:style>
  <w:style w:type="paragraph" w:styleId="Textkomentra">
    <w:name w:val="annotation text"/>
    <w:basedOn w:val="Normlny"/>
    <w:link w:val="TextkomentraChar"/>
    <w:rPr>
      <w:sz w:val="20"/>
    </w:rPr>
  </w:style>
  <w:style w:type="paragraph" w:styleId="Dtum">
    <w:name w:val="Date"/>
    <w:basedOn w:val="Normlny"/>
    <w:next w:val="References"/>
    <w:pPr>
      <w:spacing w:after="0"/>
      <w:ind w:left="5103" w:right="-567"/>
      <w:jc w:val="left"/>
    </w:pPr>
  </w:style>
  <w:style w:type="paragraph" w:customStyle="1" w:styleId="References">
    <w:name w:val="References"/>
    <w:basedOn w:val="Normlny"/>
    <w:next w:val="AddressTR"/>
    <w:pPr>
      <w:ind w:left="5103"/>
      <w:jc w:val="left"/>
    </w:pPr>
    <w:rPr>
      <w:sz w:val="20"/>
    </w:rPr>
  </w:style>
  <w:style w:type="paragraph" w:styleId="truktradokumentu">
    <w:name w:val="Document Map"/>
    <w:basedOn w:val="Normlny"/>
    <w:semiHidden/>
    <w:pPr>
      <w:shd w:val="clear" w:color="auto" w:fill="000080"/>
    </w:pPr>
    <w:rPr>
      <w:rFonts w:ascii="Tahoma" w:hAnsi="Tahoma"/>
    </w:rPr>
  </w:style>
  <w:style w:type="paragraph" w:customStyle="1" w:styleId="DoubSign">
    <w:name w:val="DoubSign"/>
    <w:basedOn w:val="Normlny"/>
    <w:next w:val="Enclosures"/>
    <w:pPr>
      <w:tabs>
        <w:tab w:val="left" w:pos="5103"/>
      </w:tabs>
      <w:spacing w:before="1200" w:after="0"/>
      <w:jc w:val="left"/>
    </w:pPr>
  </w:style>
  <w:style w:type="paragraph" w:customStyle="1" w:styleId="Enclosures">
    <w:name w:val="Enclosures"/>
    <w:basedOn w:val="Normlny"/>
    <w:pPr>
      <w:keepNext/>
      <w:keepLines/>
      <w:tabs>
        <w:tab w:val="left" w:pos="5642"/>
      </w:tabs>
      <w:spacing w:before="480" w:after="0"/>
      <w:ind w:left="1191" w:hanging="1191"/>
      <w:jc w:val="left"/>
    </w:pPr>
  </w:style>
  <w:style w:type="paragraph" w:styleId="Textvysvetlivky">
    <w:name w:val="endnote text"/>
    <w:basedOn w:val="Normlny"/>
    <w:link w:val="TextvysvetlivkyChar"/>
    <w:semiHidden/>
    <w:rPr>
      <w:sz w:val="20"/>
    </w:rPr>
  </w:style>
  <w:style w:type="paragraph" w:styleId="Adresanaoblke">
    <w:name w:val="envelope address"/>
    <w:basedOn w:val="Normlny"/>
    <w:pPr>
      <w:framePr w:w="7920" w:h="1980" w:hRule="exact" w:hSpace="180" w:wrap="auto" w:hAnchor="page" w:xAlign="center" w:yAlign="bottom"/>
      <w:spacing w:after="0"/>
    </w:pPr>
  </w:style>
  <w:style w:type="paragraph" w:styleId="Spiatonadresanaoblke">
    <w:name w:val="envelope return"/>
    <w:basedOn w:val="Normlny"/>
    <w:pPr>
      <w:spacing w:after="0"/>
    </w:pPr>
    <w:rPr>
      <w:sz w:val="20"/>
    </w:rPr>
  </w:style>
  <w:style w:type="paragraph" w:styleId="Pta">
    <w:name w:val="footer"/>
    <w:basedOn w:val="Normlny"/>
    <w:link w:val="PtaChar"/>
    <w:uiPriority w:val="99"/>
    <w:pPr>
      <w:spacing w:after="0"/>
      <w:ind w:right="-567"/>
      <w:jc w:val="left"/>
    </w:pPr>
    <w:rPr>
      <w:rFonts w:ascii="Arial" w:hAnsi="Arial"/>
      <w:sz w:val="16"/>
      <w:lang w:eastAsia="x-none"/>
    </w:rPr>
  </w:style>
  <w:style w:type="paragraph" w:styleId="Textpoznmkypodiarou">
    <w:name w:val="footnote text"/>
    <w:basedOn w:val="Normlny"/>
    <w:pPr>
      <w:ind w:left="357" w:hanging="357"/>
    </w:pPr>
    <w:rPr>
      <w:sz w:val="20"/>
    </w:rPr>
  </w:style>
  <w:style w:type="paragraph" w:styleId="Hlavika">
    <w:name w:val="header"/>
    <w:basedOn w:val="Normlny"/>
    <w:link w:val="HlavikaChar"/>
    <w:uiPriority w:val="99"/>
    <w:pPr>
      <w:tabs>
        <w:tab w:val="center" w:pos="4153"/>
        <w:tab w:val="right" w:pos="8306"/>
      </w:tabs>
    </w:pPr>
    <w:rPr>
      <w:lang w:eastAsia="x-none"/>
    </w:rPr>
  </w:style>
  <w:style w:type="paragraph" w:styleId="Register1">
    <w:name w:val="index 1"/>
    <w:basedOn w:val="Normlny"/>
    <w:next w:val="Normlny"/>
    <w:autoRedefine/>
    <w:semiHidden/>
    <w:pPr>
      <w:ind w:left="240" w:hanging="240"/>
    </w:pPr>
  </w:style>
  <w:style w:type="paragraph" w:styleId="Register2">
    <w:name w:val="index 2"/>
    <w:basedOn w:val="Normlny"/>
    <w:next w:val="Normlny"/>
    <w:autoRedefine/>
    <w:semiHidden/>
    <w:pPr>
      <w:ind w:left="480" w:hanging="240"/>
    </w:pPr>
  </w:style>
  <w:style w:type="paragraph" w:styleId="Register3">
    <w:name w:val="index 3"/>
    <w:basedOn w:val="Normlny"/>
    <w:next w:val="Normlny"/>
    <w:autoRedefine/>
    <w:semiHidden/>
    <w:pPr>
      <w:ind w:left="720" w:hanging="240"/>
    </w:pPr>
  </w:style>
  <w:style w:type="paragraph" w:styleId="Register4">
    <w:name w:val="index 4"/>
    <w:basedOn w:val="Normlny"/>
    <w:next w:val="Normlny"/>
    <w:autoRedefine/>
    <w:semiHidden/>
    <w:pPr>
      <w:ind w:left="960" w:hanging="240"/>
    </w:pPr>
  </w:style>
  <w:style w:type="paragraph" w:styleId="Register5">
    <w:name w:val="index 5"/>
    <w:basedOn w:val="Normlny"/>
    <w:next w:val="Normlny"/>
    <w:autoRedefine/>
    <w:semiHidden/>
    <w:pPr>
      <w:ind w:left="1200" w:hanging="240"/>
    </w:pPr>
  </w:style>
  <w:style w:type="paragraph" w:styleId="Register6">
    <w:name w:val="index 6"/>
    <w:basedOn w:val="Normlny"/>
    <w:next w:val="Normlny"/>
    <w:autoRedefine/>
    <w:semiHidden/>
    <w:pPr>
      <w:ind w:left="1440" w:hanging="240"/>
    </w:pPr>
  </w:style>
  <w:style w:type="paragraph" w:styleId="Register7">
    <w:name w:val="index 7"/>
    <w:basedOn w:val="Normlny"/>
    <w:next w:val="Normlny"/>
    <w:autoRedefine/>
    <w:semiHidden/>
    <w:pPr>
      <w:ind w:left="1680" w:hanging="240"/>
    </w:pPr>
  </w:style>
  <w:style w:type="paragraph" w:styleId="Register8">
    <w:name w:val="index 8"/>
    <w:basedOn w:val="Normlny"/>
    <w:next w:val="Normlny"/>
    <w:autoRedefine/>
    <w:semiHidden/>
    <w:pPr>
      <w:ind w:left="1920" w:hanging="240"/>
    </w:pPr>
  </w:style>
  <w:style w:type="paragraph" w:styleId="Register9">
    <w:name w:val="index 9"/>
    <w:basedOn w:val="Normlny"/>
    <w:next w:val="Normlny"/>
    <w:autoRedefine/>
    <w:semiHidden/>
    <w:pPr>
      <w:ind w:left="2160" w:hanging="240"/>
    </w:pPr>
  </w:style>
  <w:style w:type="paragraph" w:styleId="Nadpisregistra">
    <w:name w:val="index heading"/>
    <w:basedOn w:val="Normlny"/>
    <w:next w:val="Register1"/>
    <w:semiHidden/>
    <w:rPr>
      <w:rFonts w:ascii="Arial" w:hAnsi="Arial"/>
      <w:b/>
    </w:rPr>
  </w:style>
  <w:style w:type="paragraph" w:styleId="Zoznam">
    <w:name w:val="List"/>
    <w:basedOn w:val="Normlny"/>
    <w:pPr>
      <w:ind w:left="283" w:hanging="283"/>
    </w:pPr>
  </w:style>
  <w:style w:type="paragraph" w:styleId="Zoznam2">
    <w:name w:val="List 2"/>
    <w:basedOn w:val="Normlny"/>
    <w:pPr>
      <w:ind w:left="566" w:hanging="283"/>
    </w:pPr>
  </w:style>
  <w:style w:type="paragraph" w:styleId="Zoznam3">
    <w:name w:val="List 3"/>
    <w:basedOn w:val="Normlny"/>
    <w:pPr>
      <w:ind w:left="849" w:hanging="283"/>
    </w:pPr>
  </w:style>
  <w:style w:type="paragraph" w:styleId="Zoznam4">
    <w:name w:val="List 4"/>
    <w:basedOn w:val="Normlny"/>
    <w:pPr>
      <w:ind w:left="1132" w:hanging="283"/>
    </w:pPr>
  </w:style>
  <w:style w:type="paragraph" w:styleId="Zoznam5">
    <w:name w:val="List 5"/>
    <w:basedOn w:val="Normlny"/>
    <w:pPr>
      <w:ind w:left="1415" w:hanging="283"/>
    </w:pPr>
  </w:style>
  <w:style w:type="paragraph" w:styleId="Zoznamsodrkami">
    <w:name w:val="List Bullet"/>
    <w:basedOn w:val="Normlny"/>
    <w:pPr>
      <w:numPr>
        <w:numId w:val="4"/>
      </w:numPr>
    </w:pPr>
  </w:style>
  <w:style w:type="paragraph" w:styleId="Zoznamsodrkami2">
    <w:name w:val="List Bullet 2"/>
    <w:basedOn w:val="Text2"/>
    <w:pPr>
      <w:numPr>
        <w:numId w:val="6"/>
      </w:numPr>
      <w:tabs>
        <w:tab w:val="clear" w:pos="2302"/>
      </w:tabs>
    </w:pPr>
  </w:style>
  <w:style w:type="paragraph" w:styleId="Zoznamsodrkami3">
    <w:name w:val="List Bullet 3"/>
    <w:basedOn w:val="Text3"/>
    <w:pPr>
      <w:numPr>
        <w:numId w:val="7"/>
      </w:numPr>
      <w:tabs>
        <w:tab w:val="clear" w:pos="2302"/>
      </w:tabs>
    </w:pPr>
  </w:style>
  <w:style w:type="paragraph" w:styleId="Zoznamsodrkami4">
    <w:name w:val="List Bullet 4"/>
    <w:basedOn w:val="Text4"/>
    <w:pPr>
      <w:numPr>
        <w:numId w:val="8"/>
      </w:numPr>
      <w:tabs>
        <w:tab w:val="clear" w:pos="2302"/>
      </w:tabs>
    </w:pPr>
  </w:style>
  <w:style w:type="paragraph" w:styleId="Zoznamsodrkami5">
    <w:name w:val="List Bullet 5"/>
    <w:basedOn w:val="Normlny"/>
    <w:autoRedefine/>
    <w:pPr>
      <w:numPr>
        <w:numId w:val="1"/>
      </w:numPr>
    </w:pPr>
  </w:style>
  <w:style w:type="paragraph" w:styleId="Pokraovaniezoznamu">
    <w:name w:val="List Continue"/>
    <w:basedOn w:val="Normlny"/>
    <w:pPr>
      <w:spacing w:after="120"/>
      <w:ind w:left="283"/>
    </w:pPr>
  </w:style>
  <w:style w:type="paragraph" w:styleId="Pokraovaniezoznamu2">
    <w:name w:val="List Continue 2"/>
    <w:basedOn w:val="Normlny"/>
    <w:pPr>
      <w:spacing w:after="120"/>
      <w:ind w:left="566"/>
    </w:pPr>
  </w:style>
  <w:style w:type="paragraph" w:styleId="Pokraovaniezoznamu3">
    <w:name w:val="List Continue 3"/>
    <w:basedOn w:val="Normlny"/>
    <w:pPr>
      <w:spacing w:after="120"/>
      <w:ind w:left="849"/>
    </w:pPr>
  </w:style>
  <w:style w:type="paragraph" w:styleId="Pokraovaniezoznamu4">
    <w:name w:val="List Continue 4"/>
    <w:basedOn w:val="Normlny"/>
    <w:pPr>
      <w:spacing w:after="120"/>
      <w:ind w:left="1132"/>
    </w:pPr>
  </w:style>
  <w:style w:type="paragraph" w:styleId="Pokraovaniezoznamu5">
    <w:name w:val="List Continue 5"/>
    <w:basedOn w:val="Normlny"/>
    <w:pPr>
      <w:spacing w:after="120"/>
      <w:ind w:left="1415"/>
    </w:pPr>
  </w:style>
  <w:style w:type="paragraph" w:styleId="slovanzoznam">
    <w:name w:val="List Number"/>
    <w:basedOn w:val="Normlny"/>
    <w:pPr>
      <w:numPr>
        <w:numId w:val="14"/>
      </w:numPr>
    </w:pPr>
  </w:style>
  <w:style w:type="paragraph" w:styleId="slovanzoznam2">
    <w:name w:val="List Number 2"/>
    <w:basedOn w:val="Text2"/>
    <w:pPr>
      <w:numPr>
        <w:numId w:val="16"/>
      </w:numPr>
      <w:tabs>
        <w:tab w:val="clear" w:pos="2302"/>
      </w:tabs>
    </w:pPr>
  </w:style>
  <w:style w:type="paragraph" w:styleId="slovanzoznam3">
    <w:name w:val="List Number 3"/>
    <w:basedOn w:val="Text3"/>
    <w:pPr>
      <w:numPr>
        <w:numId w:val="17"/>
      </w:numPr>
      <w:tabs>
        <w:tab w:val="clear" w:pos="2302"/>
      </w:tabs>
    </w:pPr>
  </w:style>
  <w:style w:type="paragraph" w:styleId="slovanzoznam4">
    <w:name w:val="List Number 4"/>
    <w:basedOn w:val="Text4"/>
    <w:pPr>
      <w:numPr>
        <w:numId w:val="18"/>
      </w:numPr>
      <w:tabs>
        <w:tab w:val="clear" w:pos="2302"/>
      </w:tabs>
    </w:pPr>
  </w:style>
  <w:style w:type="paragraph" w:styleId="slovanzoznam5">
    <w:name w:val="List Number 5"/>
    <w:basedOn w:val="Normlny"/>
    <w:pPr>
      <w:numPr>
        <w:numId w:val="2"/>
      </w:numPr>
    </w:pPr>
  </w:style>
  <w:style w:type="paragraph" w:styleId="Textmakra">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Hlavikasprvy">
    <w:name w:val="Message Header"/>
    <w:basedOn w:val="Normlny"/>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Normlnysozarkami">
    <w:name w:val="Normal Indent"/>
    <w:basedOn w:val="Normlny"/>
    <w:link w:val="NormlnysozarkamiChar"/>
    <w:pPr>
      <w:ind w:left="720"/>
    </w:pPr>
    <w:rPr>
      <w:lang w:eastAsia="x-none"/>
    </w:rPr>
  </w:style>
  <w:style w:type="paragraph" w:styleId="Nadpispoznmky">
    <w:name w:val="Note Heading"/>
    <w:basedOn w:val="Normlny"/>
    <w:next w:val="Normlny"/>
  </w:style>
  <w:style w:type="paragraph" w:customStyle="1" w:styleId="NoteHead">
    <w:name w:val="NoteHead"/>
    <w:basedOn w:val="Normlny"/>
    <w:next w:val="Subject"/>
    <w:pPr>
      <w:spacing w:before="720" w:after="720"/>
      <w:jc w:val="center"/>
    </w:pPr>
    <w:rPr>
      <w:b/>
      <w:smallCaps/>
    </w:rPr>
  </w:style>
  <w:style w:type="paragraph" w:customStyle="1" w:styleId="Subject">
    <w:name w:val="Subject"/>
    <w:basedOn w:val="Normlny"/>
    <w:next w:val="Normlny"/>
    <w:pPr>
      <w:spacing w:after="480"/>
      <w:ind w:left="1531" w:hanging="1531"/>
      <w:jc w:val="left"/>
    </w:pPr>
    <w:rPr>
      <w:b/>
    </w:rPr>
  </w:style>
  <w:style w:type="paragraph" w:customStyle="1" w:styleId="NoteList">
    <w:name w:val="NoteList"/>
    <w:basedOn w:val="Normlny"/>
    <w:next w:val="Subject"/>
    <w:pPr>
      <w:tabs>
        <w:tab w:val="left" w:pos="5823"/>
      </w:tabs>
      <w:spacing w:before="720" w:after="720"/>
      <w:ind w:left="5104" w:hanging="3119"/>
      <w:jc w:val="left"/>
    </w:pPr>
    <w:rPr>
      <w:b/>
      <w:smallCaps/>
    </w:rPr>
  </w:style>
  <w:style w:type="paragraph" w:customStyle="1" w:styleId="NumPar1">
    <w:name w:val="NumPar 1"/>
    <w:basedOn w:val="Nadpis1"/>
    <w:next w:val="Text1"/>
    <w:pPr>
      <w:keepNext w:val="0"/>
      <w:spacing w:before="0"/>
      <w:outlineLvl w:val="9"/>
    </w:pPr>
    <w:rPr>
      <w:b w:val="0"/>
      <w:smallCaps w:val="0"/>
    </w:rPr>
  </w:style>
  <w:style w:type="paragraph" w:customStyle="1" w:styleId="NumPar2">
    <w:name w:val="NumPar 2"/>
    <w:basedOn w:val="Nadpis2"/>
    <w:next w:val="Text2"/>
    <w:pPr>
      <w:keepNext w:val="0"/>
      <w:outlineLvl w:val="9"/>
    </w:pPr>
    <w:rPr>
      <w:b w:val="0"/>
    </w:rPr>
  </w:style>
  <w:style w:type="paragraph" w:customStyle="1" w:styleId="NumPar3">
    <w:name w:val="NumPar 3"/>
    <w:basedOn w:val="Nadpis3"/>
    <w:next w:val="Text3"/>
    <w:pPr>
      <w:keepNext w:val="0"/>
      <w:outlineLvl w:val="9"/>
    </w:pPr>
    <w:rPr>
      <w:i w:val="0"/>
    </w:rPr>
  </w:style>
  <w:style w:type="paragraph" w:customStyle="1" w:styleId="NumPar4">
    <w:name w:val="NumPar 4"/>
    <w:basedOn w:val="Nadpis4"/>
    <w:next w:val="Text4"/>
    <w:pPr>
      <w:keepNext w:val="0"/>
      <w:outlineLvl w:val="9"/>
    </w:pPr>
  </w:style>
  <w:style w:type="paragraph" w:customStyle="1" w:styleId="PartTitle">
    <w:name w:val="PartTitle"/>
    <w:basedOn w:val="Normlny"/>
    <w:next w:val="ChapterTitle"/>
    <w:pPr>
      <w:keepNext/>
      <w:pageBreakBefore/>
      <w:spacing w:after="480"/>
      <w:jc w:val="center"/>
    </w:pPr>
    <w:rPr>
      <w:b/>
      <w:sz w:val="36"/>
    </w:rPr>
  </w:style>
  <w:style w:type="paragraph" w:styleId="Obyajntext">
    <w:name w:val="Plain Text"/>
    <w:basedOn w:val="Normlny"/>
    <w:rPr>
      <w:rFonts w:ascii="Courier New" w:hAnsi="Courier New"/>
      <w:sz w:val="20"/>
    </w:rPr>
  </w:style>
  <w:style w:type="paragraph" w:styleId="Oslovenie">
    <w:name w:val="Salutation"/>
    <w:basedOn w:val="Normlny"/>
    <w:next w:val="Normlny"/>
  </w:style>
  <w:style w:type="paragraph" w:styleId="Podpis">
    <w:name w:val="Signature"/>
    <w:basedOn w:val="Normlny"/>
    <w:next w:val="Enclosures"/>
    <w:pPr>
      <w:tabs>
        <w:tab w:val="left" w:pos="5103"/>
      </w:tabs>
      <w:spacing w:before="1200" w:after="0"/>
      <w:ind w:left="5103"/>
      <w:jc w:val="center"/>
    </w:pPr>
  </w:style>
  <w:style w:type="paragraph" w:styleId="Podtitul">
    <w:name w:val="Subtitle"/>
    <w:basedOn w:val="Normlny"/>
    <w:pPr>
      <w:spacing w:after="60"/>
      <w:jc w:val="center"/>
      <w:outlineLvl w:val="1"/>
    </w:pPr>
    <w:rPr>
      <w:rFonts w:ascii="Arial" w:hAnsi="Arial"/>
    </w:rPr>
  </w:style>
  <w:style w:type="paragraph" w:customStyle="1" w:styleId="SubTitle1">
    <w:name w:val="SubTitle 1"/>
    <w:basedOn w:val="Normlny"/>
    <w:next w:val="SubTitle2"/>
    <w:pPr>
      <w:jc w:val="center"/>
    </w:pPr>
    <w:rPr>
      <w:b/>
      <w:sz w:val="40"/>
    </w:rPr>
  </w:style>
  <w:style w:type="paragraph" w:customStyle="1" w:styleId="SubTitle2">
    <w:name w:val="SubTitle 2"/>
    <w:basedOn w:val="Normlny"/>
    <w:pPr>
      <w:jc w:val="center"/>
    </w:pPr>
    <w:rPr>
      <w:b/>
      <w:sz w:val="32"/>
    </w:rPr>
  </w:style>
  <w:style w:type="paragraph" w:styleId="Zoznamcitci">
    <w:name w:val="table of authorities"/>
    <w:basedOn w:val="Normlny"/>
    <w:next w:val="Normlny"/>
    <w:semiHidden/>
    <w:pPr>
      <w:ind w:left="240" w:hanging="240"/>
    </w:pPr>
  </w:style>
  <w:style w:type="paragraph" w:styleId="Zoznamobrzkov">
    <w:name w:val="table of figures"/>
    <w:basedOn w:val="Normlny"/>
    <w:next w:val="Normlny"/>
    <w:semiHidden/>
    <w:pPr>
      <w:ind w:left="480" w:hanging="480"/>
    </w:pPr>
  </w:style>
  <w:style w:type="paragraph" w:styleId="Nzov">
    <w:name w:val="Title"/>
    <w:basedOn w:val="Normlny"/>
    <w:next w:val="SubTitle1"/>
    <w:pPr>
      <w:spacing w:after="480"/>
      <w:jc w:val="center"/>
    </w:pPr>
    <w:rPr>
      <w:b/>
      <w:kern w:val="28"/>
      <w:sz w:val="48"/>
    </w:rPr>
  </w:style>
  <w:style w:type="paragraph" w:styleId="Hlavikazoznamucitci">
    <w:name w:val="toa heading"/>
    <w:basedOn w:val="Normlny"/>
    <w:next w:val="Normlny"/>
    <w:semiHidden/>
    <w:pPr>
      <w:spacing w:before="120"/>
    </w:pPr>
    <w:rPr>
      <w:rFonts w:ascii="Arial" w:hAnsi="Arial"/>
      <w:b/>
    </w:rPr>
  </w:style>
  <w:style w:type="paragraph" w:styleId="Obsah1">
    <w:name w:val="toc 1"/>
    <w:basedOn w:val="Normlny"/>
    <w:next w:val="Normlny"/>
    <w:semiHidden/>
    <w:pPr>
      <w:tabs>
        <w:tab w:val="right" w:leader="dot" w:pos="8640"/>
      </w:tabs>
      <w:spacing w:before="120" w:after="120"/>
      <w:ind w:left="482" w:right="720" w:hanging="482"/>
    </w:pPr>
    <w:rPr>
      <w:caps/>
    </w:rPr>
  </w:style>
  <w:style w:type="paragraph" w:styleId="Obsah2">
    <w:name w:val="toc 2"/>
    <w:basedOn w:val="Normlny"/>
    <w:next w:val="Normlny"/>
    <w:semiHidden/>
    <w:pPr>
      <w:tabs>
        <w:tab w:val="right" w:leader="dot" w:pos="8640"/>
      </w:tabs>
      <w:spacing w:before="60" w:after="60"/>
      <w:ind w:left="1077" w:right="720" w:hanging="595"/>
    </w:pPr>
  </w:style>
  <w:style w:type="paragraph" w:styleId="Obsah3">
    <w:name w:val="toc 3"/>
    <w:basedOn w:val="Normlny"/>
    <w:next w:val="Normlny"/>
    <w:semiHidden/>
    <w:pPr>
      <w:tabs>
        <w:tab w:val="right" w:leader="dot" w:pos="8640"/>
      </w:tabs>
      <w:spacing w:before="60" w:after="60"/>
      <w:ind w:left="1916" w:right="720" w:hanging="839"/>
    </w:pPr>
  </w:style>
  <w:style w:type="paragraph" w:styleId="Obsah4">
    <w:name w:val="toc 4"/>
    <w:basedOn w:val="Normlny"/>
    <w:next w:val="Normlny"/>
    <w:semiHidden/>
    <w:pPr>
      <w:tabs>
        <w:tab w:val="right" w:leader="dot" w:pos="8641"/>
      </w:tabs>
      <w:spacing w:before="60" w:after="60"/>
      <w:ind w:left="2880" w:right="720" w:hanging="964"/>
    </w:pPr>
  </w:style>
  <w:style w:type="paragraph" w:styleId="Obsah5">
    <w:name w:val="toc 5"/>
    <w:basedOn w:val="Normlny"/>
    <w:next w:val="Normlny"/>
    <w:semiHidden/>
    <w:pPr>
      <w:tabs>
        <w:tab w:val="right" w:leader="dot" w:pos="8641"/>
      </w:tabs>
      <w:spacing w:before="240" w:after="120"/>
      <w:ind w:right="720"/>
    </w:pPr>
    <w:rPr>
      <w:caps/>
    </w:rPr>
  </w:style>
  <w:style w:type="paragraph" w:styleId="Obsah6">
    <w:name w:val="toc 6"/>
    <w:basedOn w:val="Normlny"/>
    <w:next w:val="Normlny"/>
    <w:autoRedefine/>
    <w:semiHidden/>
    <w:pPr>
      <w:ind w:left="1200"/>
    </w:pPr>
  </w:style>
  <w:style w:type="paragraph" w:styleId="Obsah7">
    <w:name w:val="toc 7"/>
    <w:basedOn w:val="Normlny"/>
    <w:next w:val="Normlny"/>
    <w:autoRedefine/>
    <w:semiHidden/>
    <w:pPr>
      <w:ind w:left="1440"/>
    </w:pPr>
  </w:style>
  <w:style w:type="paragraph" w:styleId="Obsah8">
    <w:name w:val="toc 8"/>
    <w:basedOn w:val="Normlny"/>
    <w:next w:val="Normlny"/>
    <w:autoRedefine/>
    <w:semiHidden/>
    <w:pPr>
      <w:ind w:left="1680"/>
    </w:pPr>
  </w:style>
  <w:style w:type="paragraph" w:styleId="Obsah9">
    <w:name w:val="toc 9"/>
    <w:basedOn w:val="Normlny"/>
    <w:next w:val="Normlny"/>
    <w:autoRedefine/>
    <w:semiHidden/>
    <w:pPr>
      <w:ind w:left="1920"/>
    </w:pPr>
  </w:style>
  <w:style w:type="paragraph" w:customStyle="1" w:styleId="YReferences">
    <w:name w:val="YReferences"/>
    <w:basedOn w:val="Normlny"/>
    <w:next w:val="Normlny"/>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lny"/>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lny"/>
    <w:pPr>
      <w:numPr>
        <w:ilvl w:val="1"/>
        <w:numId w:val="14"/>
      </w:numPr>
    </w:pPr>
  </w:style>
  <w:style w:type="paragraph" w:customStyle="1" w:styleId="ListNumberLevel3">
    <w:name w:val="List Number (Level 3)"/>
    <w:basedOn w:val="Normlny"/>
    <w:pPr>
      <w:numPr>
        <w:ilvl w:val="2"/>
        <w:numId w:val="14"/>
      </w:numPr>
    </w:pPr>
  </w:style>
  <w:style w:type="paragraph" w:customStyle="1" w:styleId="ListNumberLevel4">
    <w:name w:val="List Number (Level 4)"/>
    <w:basedOn w:val="Normlny"/>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Hlavikaobsahu">
    <w:name w:val="TOC Heading"/>
    <w:basedOn w:val="Normlny"/>
    <w:next w:val="Normlny"/>
    <w:pPr>
      <w:keepNext/>
      <w:spacing w:before="240"/>
      <w:jc w:val="center"/>
    </w:pPr>
    <w:rPr>
      <w:b/>
    </w:rPr>
  </w:style>
  <w:style w:type="paragraph" w:customStyle="1" w:styleId="Contact">
    <w:name w:val="Contact"/>
    <w:basedOn w:val="Normlny"/>
    <w:next w:val="Normlny"/>
    <w:pPr>
      <w:spacing w:after="480"/>
      <w:ind w:left="567" w:hanging="567"/>
      <w:jc w:val="left"/>
    </w:pPr>
  </w:style>
  <w:style w:type="paragraph" w:customStyle="1" w:styleId="ZCom">
    <w:name w:val="Z_Com"/>
    <w:basedOn w:val="Normlny"/>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lny"/>
    <w:rsid w:val="00D63776"/>
    <w:pPr>
      <w:widowControl w:val="0"/>
      <w:autoSpaceDE w:val="0"/>
      <w:autoSpaceDN w:val="0"/>
      <w:spacing w:after="0"/>
      <w:ind w:right="85"/>
      <w:jc w:val="left"/>
    </w:pPr>
    <w:rPr>
      <w:rFonts w:ascii="Arial" w:hAnsi="Arial" w:cs="Arial"/>
      <w:sz w:val="16"/>
      <w:szCs w:val="16"/>
      <w:lang w:eastAsia="en-GB"/>
    </w:rPr>
  </w:style>
  <w:style w:type="character" w:styleId="Hypertextovprepojenie">
    <w:name w:val="Hyperlink"/>
    <w:rsid w:val="006914AD"/>
    <w:rPr>
      <w:color w:val="0000FF"/>
      <w:u w:val="single"/>
    </w:rPr>
  </w:style>
  <w:style w:type="character" w:styleId="Odkaznapoznmkupodiarou">
    <w:name w:val="footnote reference"/>
    <w:rsid w:val="00CD08CF"/>
    <w:rPr>
      <w:vertAlign w:val="superscript"/>
    </w:rPr>
  </w:style>
  <w:style w:type="table" w:styleId="Strednmrieka3zvraznenie2">
    <w:name w:val="Medium Grid 3 Accent 2"/>
    <w:basedOn w:val="Normlnatabuka"/>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xtbubliny">
    <w:name w:val="Balloon Text"/>
    <w:basedOn w:val="Normlny"/>
    <w:link w:val="TextbublinyChar"/>
    <w:uiPriority w:val="99"/>
    <w:semiHidden/>
    <w:rsid w:val="00E52A1D"/>
    <w:rPr>
      <w:rFonts w:ascii="Tahoma" w:hAnsi="Tahoma"/>
      <w:sz w:val="16"/>
      <w:szCs w:val="16"/>
    </w:rPr>
  </w:style>
  <w:style w:type="paragraph" w:customStyle="1" w:styleId="DocumentTitle">
    <w:name w:val="Document Title"/>
    <w:basedOn w:val="Normlny"/>
    <w:link w:val="DocumentTitleChar"/>
    <w:qFormat/>
    <w:rsid w:val="002A726D"/>
    <w:pPr>
      <w:jc w:val="center"/>
    </w:pPr>
    <w:rPr>
      <w:rFonts w:ascii="Verdana" w:hAnsi="Verdana"/>
      <w:b/>
      <w:sz w:val="28"/>
      <w:lang w:eastAsia="x-none"/>
    </w:rPr>
  </w:style>
  <w:style w:type="paragraph" w:customStyle="1" w:styleId="Footerapproval">
    <w:name w:val="Footer approval"/>
    <w:basedOn w:val="Pt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ta"/>
    <w:link w:val="FooterDateChar"/>
    <w:qFormat/>
    <w:rsid w:val="00EE60CF"/>
    <w:pPr>
      <w:tabs>
        <w:tab w:val="right" w:pos="9240"/>
      </w:tabs>
    </w:pPr>
    <w:rPr>
      <w:rFonts w:ascii="Verdana" w:hAnsi="Verdana"/>
      <w:lang w:val="it-IT"/>
    </w:rPr>
  </w:style>
  <w:style w:type="character" w:customStyle="1" w:styleId="PtaChar">
    <w:name w:val="Päta Char"/>
    <w:link w:val="Pta"/>
    <w:uiPriority w:val="99"/>
    <w:rsid w:val="00EE60CF"/>
    <w:rPr>
      <w:rFonts w:ascii="Arial" w:hAnsi="Arial"/>
      <w:sz w:val="16"/>
      <w:lang w:val="fr-FR"/>
    </w:rPr>
  </w:style>
  <w:style w:type="character" w:customStyle="1" w:styleId="ApprovalfooterChar">
    <w:name w:val="Approval_footer Char"/>
    <w:basedOn w:val="PtaChar"/>
    <w:link w:val="Footerapproval"/>
    <w:rsid w:val="00EE60CF"/>
    <w:rPr>
      <w:rFonts w:ascii="Arial" w:hAnsi="Arial"/>
      <w:sz w:val="16"/>
      <w:lang w:val="fr-FR"/>
    </w:rPr>
  </w:style>
  <w:style w:type="paragraph" w:customStyle="1" w:styleId="PageNumber1">
    <w:name w:val="Page Number1"/>
    <w:basedOn w:val="Pt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HlavikaChar">
    <w:name w:val="Hlavička Char"/>
    <w:link w:val="Hlavika"/>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lny"/>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Normlnysozarkami"/>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lny"/>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NormlnysozarkamiChar">
    <w:name w:val="Normálny so zarážkami Char"/>
    <w:link w:val="Normlnysozarkami"/>
    <w:rsid w:val="007A4813"/>
    <w:rPr>
      <w:sz w:val="24"/>
      <w:lang w:val="fr-FR"/>
    </w:rPr>
  </w:style>
  <w:style w:type="character" w:customStyle="1" w:styleId="Bulletpoint1Char">
    <w:name w:val="Bullet point1 Char"/>
    <w:basedOn w:val="NormlnysozarkamiChar"/>
    <w:link w:val="Bulletpoint1"/>
    <w:rsid w:val="007A4813"/>
    <w:rPr>
      <w:sz w:val="24"/>
      <w:lang w:val="fr-FR"/>
    </w:rPr>
  </w:style>
  <w:style w:type="paragraph" w:customStyle="1" w:styleId="BulletPoint2">
    <w:name w:val="Bullet Point 2"/>
    <w:basedOn w:val="Normlnysozarkami"/>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lny"/>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Mriekatabuky">
    <w:name w:val="Table Grid"/>
    <w:basedOn w:val="Normlnatabuka"/>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Normlnatabuka"/>
    <w:rsid w:val="00EF7057"/>
    <w:tblPr/>
  </w:style>
  <w:style w:type="table" w:styleId="Elegantntabuka">
    <w:name w:val="Table Elegant"/>
    <w:basedOn w:val="Normlnatabuka"/>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Odkaznakomentr">
    <w:name w:val="annotation reference"/>
    <w:unhideWhenUsed/>
    <w:rsid w:val="00F0066C"/>
    <w:rPr>
      <w:sz w:val="16"/>
      <w:szCs w:val="16"/>
    </w:rPr>
  </w:style>
  <w:style w:type="character" w:customStyle="1" w:styleId="TextkomentraChar">
    <w:name w:val="Text komentára Char"/>
    <w:link w:val="Textkomentra"/>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lny"/>
    <w:semiHidden/>
    <w:rsid w:val="007F7B4F"/>
    <w:pPr>
      <w:tabs>
        <w:tab w:val="num" w:pos="765"/>
      </w:tabs>
      <w:spacing w:after="0"/>
      <w:ind w:left="765" w:hanging="283"/>
      <w:jc w:val="left"/>
    </w:pPr>
    <w:rPr>
      <w:sz w:val="20"/>
      <w:lang w:val="en-GB" w:eastAsia="en-GB"/>
    </w:rPr>
  </w:style>
  <w:style w:type="paragraph" w:customStyle="1" w:styleId="List1">
    <w:name w:val="List 1"/>
    <w:basedOn w:val="Normlny"/>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lny"/>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lny"/>
    <w:semiHidden/>
    <w:rsid w:val="007F7B4F"/>
    <w:pPr>
      <w:spacing w:after="0"/>
      <w:ind w:left="1080" w:hanging="360"/>
      <w:jc w:val="left"/>
    </w:pPr>
    <w:rPr>
      <w:sz w:val="20"/>
      <w:lang w:val="en-GB" w:eastAsia="en-GB"/>
    </w:rPr>
  </w:style>
  <w:style w:type="paragraph" w:customStyle="1" w:styleId="List51">
    <w:name w:val="List 51"/>
    <w:basedOn w:val="Normlny"/>
    <w:semiHidden/>
    <w:rsid w:val="007F7B4F"/>
    <w:pPr>
      <w:numPr>
        <w:numId w:val="21"/>
      </w:numPr>
      <w:spacing w:after="0"/>
      <w:jc w:val="left"/>
    </w:pPr>
    <w:rPr>
      <w:sz w:val="20"/>
      <w:lang w:val="en-GB" w:eastAsia="en-GB"/>
    </w:rPr>
  </w:style>
  <w:style w:type="paragraph" w:customStyle="1" w:styleId="List6">
    <w:name w:val="List 6"/>
    <w:basedOn w:val="Normlny"/>
    <w:semiHidden/>
    <w:rsid w:val="007F7B4F"/>
    <w:pPr>
      <w:numPr>
        <w:numId w:val="22"/>
      </w:numPr>
      <w:spacing w:after="0"/>
      <w:jc w:val="left"/>
    </w:pPr>
    <w:rPr>
      <w:sz w:val="20"/>
      <w:lang w:val="en-GB" w:eastAsia="en-GB"/>
    </w:rPr>
  </w:style>
  <w:style w:type="paragraph" w:customStyle="1" w:styleId="List7">
    <w:name w:val="List 7"/>
    <w:basedOn w:val="Normlny"/>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lny"/>
    <w:next w:val="Zkladntext"/>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lny"/>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lny"/>
    <w:rsid w:val="00BA290F"/>
    <w:pPr>
      <w:suppressLineNumbers/>
      <w:suppressAutoHyphens/>
      <w:spacing w:after="0"/>
      <w:jc w:val="left"/>
    </w:pPr>
    <w:rPr>
      <w:rFonts w:cs="Mangal"/>
      <w:szCs w:val="24"/>
      <w:lang w:val="en-GB" w:eastAsia="ar-SA"/>
    </w:rPr>
  </w:style>
  <w:style w:type="paragraph" w:customStyle="1" w:styleId="BalloonText1">
    <w:name w:val="Balloon Text1"/>
    <w:basedOn w:val="Normlny"/>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lny"/>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lny"/>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xtbublinyChar">
    <w:name w:val="Text bubliny Char"/>
    <w:link w:val="Textbubliny"/>
    <w:uiPriority w:val="99"/>
    <w:semiHidden/>
    <w:rsid w:val="00BA290F"/>
    <w:rPr>
      <w:rFonts w:ascii="Tahoma" w:hAnsi="Tahoma" w:cs="Tahoma"/>
      <w:sz w:val="16"/>
      <w:szCs w:val="16"/>
      <w:lang w:val="fr-FR" w:eastAsia="en-US"/>
    </w:rPr>
  </w:style>
  <w:style w:type="paragraph" w:styleId="Odsekzoznamu">
    <w:name w:val="List Paragraph"/>
    <w:basedOn w:val="Normlny"/>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Predmetkomentra">
    <w:name w:val="annotation subject"/>
    <w:basedOn w:val="Textkomentra"/>
    <w:next w:val="Textkomentra"/>
    <w:link w:val="PredmetkomentraChar"/>
    <w:uiPriority w:val="99"/>
    <w:unhideWhenUsed/>
    <w:rsid w:val="00BA290F"/>
    <w:pPr>
      <w:suppressAutoHyphens/>
      <w:spacing w:after="0"/>
      <w:jc w:val="left"/>
    </w:pPr>
    <w:rPr>
      <w:b/>
      <w:bCs/>
      <w:lang w:val="x-none" w:eastAsia="ar-SA"/>
    </w:rPr>
  </w:style>
  <w:style w:type="character" w:customStyle="1" w:styleId="PredmetkomentraChar">
    <w:name w:val="Predmet komentára Char"/>
    <w:link w:val="Predmetkomentra"/>
    <w:uiPriority w:val="99"/>
    <w:rsid w:val="00BA290F"/>
    <w:rPr>
      <w:b/>
      <w:bCs/>
      <w:lang w:val="x-none" w:eastAsia="ar-SA"/>
    </w:rPr>
  </w:style>
  <w:style w:type="paragraph" w:styleId="Revzia">
    <w:name w:val="Revision"/>
    <w:hidden/>
    <w:uiPriority w:val="99"/>
    <w:semiHidden/>
    <w:rsid w:val="00BA290F"/>
    <w:rPr>
      <w:sz w:val="24"/>
      <w:szCs w:val="24"/>
      <w:lang w:eastAsia="ar-SA"/>
    </w:rPr>
  </w:style>
  <w:style w:type="character" w:styleId="PouitHypertextovPrepojenie">
    <w:name w:val="FollowedHyperlink"/>
    <w:uiPriority w:val="99"/>
    <w:unhideWhenUsed/>
    <w:rsid w:val="00BA290F"/>
    <w:rPr>
      <w:color w:val="800080"/>
      <w:u w:val="single"/>
    </w:rPr>
  </w:style>
  <w:style w:type="character" w:customStyle="1" w:styleId="Nadpis3Char">
    <w:name w:val="Nadpis 3 Char"/>
    <w:link w:val="Nadpis3"/>
    <w:rsid w:val="005D5129"/>
    <w:rPr>
      <w:i/>
      <w:sz w:val="24"/>
      <w:lang w:val="fr-FR" w:eastAsia="en-US"/>
    </w:rPr>
  </w:style>
  <w:style w:type="character" w:styleId="Odkaznavysvetlivku">
    <w:name w:val="endnote reference"/>
    <w:rsid w:val="007967A9"/>
    <w:rPr>
      <w:vertAlign w:val="superscript"/>
    </w:rPr>
  </w:style>
  <w:style w:type="character" w:customStyle="1" w:styleId="TextvysvetlivkyChar">
    <w:name w:val="Text vysvetlivky Char"/>
    <w:basedOn w:val="Predvolenpsmoodseku"/>
    <w:link w:val="Textvysvetlivky"/>
    <w:semiHidden/>
    <w:rsid w:val="00D97FE7"/>
    <w:rPr>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84351">
      <w:bodyDiv w:val="1"/>
      <w:marLeft w:val="0"/>
      <w:marRight w:val="0"/>
      <w:marTop w:val="0"/>
      <w:marBottom w:val="0"/>
      <w:divBdr>
        <w:top w:val="none" w:sz="0" w:space="0" w:color="auto"/>
        <w:left w:val="none" w:sz="0" w:space="0" w:color="auto"/>
        <w:bottom w:val="none" w:sz="0" w:space="0" w:color="auto"/>
        <w:right w:val="none" w:sz="0" w:space="0" w:color="auto"/>
      </w:divBdr>
    </w:div>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urostat/ramon/nomenclatures/index.cfm?TargetUrl=LST_NOM_DTL&amp;StrNom=NACE_REV2&amp;StrLanguageCode=EN"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2.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3.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67A261-85C3-4C51-86B9-E9D137E58C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4</Pages>
  <Words>421</Words>
  <Characters>2402</Characters>
  <Application>Microsoft Office Word</Application>
  <DocSecurity>0</DocSecurity>
  <PresentationFormat>Microsoft Word 11.0</PresentationFormat>
  <Lines>20</Lines>
  <Paragraphs>5</Paragraphs>
  <ScaleCrop>false</ScaleCrop>
  <HeadingPairs>
    <vt:vector size="10" baseType="variant">
      <vt:variant>
        <vt:lpstr>Názov</vt:lpstr>
      </vt:variant>
      <vt:variant>
        <vt:i4>1</vt:i4>
      </vt:variant>
      <vt:variant>
        <vt:lpstr>Title</vt:lpstr>
      </vt:variant>
      <vt:variant>
        <vt:i4>1</vt:i4>
      </vt:variant>
      <vt:variant>
        <vt:lpstr>Titel</vt:lpstr>
      </vt:variant>
      <vt:variant>
        <vt:i4>1</vt:i4>
      </vt:variant>
      <vt:variant>
        <vt:lpstr>Titre</vt:lpstr>
      </vt:variant>
      <vt:variant>
        <vt:i4>1</vt:i4>
      </vt:variant>
      <vt:variant>
        <vt:lpstr>Titolo</vt:lpstr>
      </vt:variant>
      <vt:variant>
        <vt:i4>1</vt:i4>
      </vt:variant>
    </vt:vector>
  </HeadingPairs>
  <TitlesOfParts>
    <vt:vector size="5" baseType="lpstr">
      <vt:lpstr/>
      <vt:lpstr/>
      <vt:lpstr/>
      <vt:lpstr/>
      <vt:lpstr> </vt:lpstr>
    </vt:vector>
  </TitlesOfParts>
  <Company>European Commission</Company>
  <LinksUpToDate>false</LinksUpToDate>
  <CharactersWithSpaces>2818</CharactersWithSpaces>
  <SharedDoc>false</SharedDoc>
  <HLinks>
    <vt:vector size="12" baseType="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sainton;Johannes.Gehringer@ec.europa.eu</dc:creator>
  <cp:keywords>EL4</cp:keywords>
  <cp:lastModifiedBy>Mgr. Viktória Giannakos</cp:lastModifiedBy>
  <cp:revision>2</cp:revision>
  <cp:lastPrinted>2013-11-06T08:46:00Z</cp:lastPrinted>
  <dcterms:created xsi:type="dcterms:W3CDTF">2017-08-25T09:40:00Z</dcterms:created>
  <dcterms:modified xsi:type="dcterms:W3CDTF">2017-08-25T09:40:00Z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0x010100258AA79CEB83498886A3A08681123250000EE1AE26EE081346B0126385BD9103EC</vt:lpwstr>
  </property>
</Properties>
</file>