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Pr="00B7470C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sk-SK"/>
        </w:rPr>
      </w:pPr>
    </w:p>
    <w:p w:rsidR="001A4116" w:rsidRPr="00B7470C" w:rsidRDefault="00330792" w:rsidP="001A4116">
      <w:pPr>
        <w:spacing w:after="36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B7470C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3412AB" w:rsidRPr="00B7470C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B7470C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VÝUČBA</w:t>
      </w:r>
      <w:r w:rsidR="001A4116" w:rsidRPr="00B7470C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:rsidR="003412AB" w:rsidRPr="00B7470C" w:rsidRDefault="003412AB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B7470C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C111CA" w:rsidRPr="00B7470C">
        <w:rPr>
          <w:rFonts w:ascii="Verdana" w:hAnsi="Verdana" w:cs="Arial"/>
          <w:sz w:val="20"/>
          <w:szCs w:val="36"/>
          <w:lang w:val="sk-SK"/>
        </w:rPr>
        <w:t>výučby</w:t>
      </w:r>
      <w:r w:rsidRPr="00B7470C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B7470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B7470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B7470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B7470C">
        <w:rPr>
          <w:rFonts w:ascii="Verdana" w:hAnsi="Verdana" w:cs="Arial"/>
          <w:sz w:val="20"/>
          <w:szCs w:val="36"/>
          <w:lang w:val="sk-SK"/>
        </w:rPr>
        <w:t xml:space="preserve"> </w:t>
      </w:r>
    </w:p>
    <w:p w:rsidR="003412AB" w:rsidRPr="00B7470C" w:rsidRDefault="003412AB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B7470C">
        <w:rPr>
          <w:rFonts w:ascii="Verdana" w:hAnsi="Verdana" w:cs="Arial"/>
          <w:sz w:val="20"/>
          <w:szCs w:val="36"/>
          <w:lang w:val="sk-SK"/>
        </w:rPr>
        <w:t xml:space="preserve">Trvanie mobility (v dňoch) okrem dní na cestu:........... </w:t>
      </w:r>
    </w:p>
    <w:p w:rsidR="00EA442F" w:rsidRPr="00B7470C" w:rsidRDefault="00D26DCF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B7470C">
        <w:rPr>
          <w:rFonts w:ascii="Verdana" w:hAnsi="Verdana" w:cs="Arial"/>
          <w:b/>
          <w:color w:val="002060"/>
          <w:szCs w:val="24"/>
          <w:lang w:val="sk-SK"/>
        </w:rPr>
        <w:t>Vyučujúci z</w:t>
      </w:r>
      <w:r w:rsidR="00330792" w:rsidRPr="00B7470C">
        <w:rPr>
          <w:rFonts w:ascii="Verdana" w:hAnsi="Verdana" w:cs="Arial"/>
          <w:b/>
          <w:color w:val="002060"/>
          <w:szCs w:val="24"/>
          <w:lang w:val="sk-SK"/>
        </w:rPr>
        <w:t>amestnanec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11"/>
        <w:gridCol w:w="2162"/>
        <w:gridCol w:w="2204"/>
        <w:gridCol w:w="2201"/>
      </w:tblGrid>
      <w:tr w:rsidR="00EA442F" w:rsidRPr="00B7470C" w:rsidTr="00EA442F">
        <w:trPr>
          <w:trHeight w:val="33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B7470C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Priezvisko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B7470C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Meno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B7470C" w:rsidTr="00EA442F">
        <w:trPr>
          <w:trHeight w:val="41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B7470C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:rsidR="00EA442F" w:rsidRPr="00B7470C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Pr="00B7470C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B7470C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Pr="00B7470C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3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EA442F" w:rsidRPr="00B7470C" w:rsidTr="00EA442F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B7470C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Pohlavie 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>[</w:t>
            </w:r>
            <w:r w:rsidRPr="00B7470C">
              <w:rPr>
                <w:rFonts w:ascii="Verdana" w:hAnsi="Verdana" w:cs="Calibri"/>
                <w:i/>
                <w:sz w:val="20"/>
                <w:lang w:val="sk-SK"/>
              </w:rPr>
              <w:t>M/Ž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>]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B7470C" w:rsidRDefault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Akademický rok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B7470C" w:rsidRDefault="00EA442F" w:rsidP="00B7470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20</w:t>
            </w:r>
            <w:r w:rsidR="00B7470C" w:rsidRPr="00B7470C">
              <w:rPr>
                <w:rFonts w:ascii="Verdana" w:hAnsi="Verdana" w:cs="Arial"/>
                <w:sz w:val="20"/>
                <w:lang w:val="sk-SK"/>
              </w:rPr>
              <w:t>18</w:t>
            </w:r>
            <w:r w:rsidRPr="00B7470C">
              <w:rPr>
                <w:rFonts w:ascii="Verdana" w:hAnsi="Verdana" w:cs="Arial"/>
                <w:sz w:val="20"/>
                <w:lang w:val="sk-SK"/>
              </w:rPr>
              <w:t>/20</w:t>
            </w:r>
            <w:r w:rsidR="00B7470C" w:rsidRPr="00B7470C">
              <w:rPr>
                <w:rFonts w:ascii="Verdana" w:hAnsi="Verdana" w:cs="Arial"/>
                <w:sz w:val="20"/>
                <w:lang w:val="sk-SK"/>
              </w:rPr>
              <w:t>19</w:t>
            </w:r>
          </w:p>
        </w:tc>
      </w:tr>
      <w:tr w:rsidR="00EA442F" w:rsidRPr="00B7470C" w:rsidTr="00EA442F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B7470C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EA442F" w:rsidRPr="00B7470C" w:rsidRDefault="00EA442F" w:rsidP="00EA442F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B7470C">
        <w:rPr>
          <w:rFonts w:ascii="Verdana" w:hAnsi="Verdana" w:cs="Arial"/>
          <w:b/>
          <w:color w:val="002060"/>
          <w:szCs w:val="24"/>
          <w:lang w:val="sk-SK"/>
        </w:rPr>
        <w:t>Vysielajúca inštitúcia/podnik</w:t>
      </w:r>
      <w:r w:rsidR="001A4116" w:rsidRPr="00B7470C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77"/>
        <w:gridCol w:w="2170"/>
        <w:gridCol w:w="2221"/>
      </w:tblGrid>
      <w:tr w:rsidR="003412AB" w:rsidRPr="00B7470C" w:rsidTr="006B1D1E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12AB" w:rsidRPr="00B7470C" w:rsidRDefault="003412A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2AB" w:rsidRPr="00B7470C" w:rsidRDefault="00B7470C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Univerzita Pavla Jozefa Šafárika v Košicicach</w:t>
            </w:r>
          </w:p>
        </w:tc>
      </w:tr>
      <w:tr w:rsidR="00B7470C" w:rsidRPr="00B7470C" w:rsidTr="00C20EF5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70C" w:rsidRPr="00B7470C" w:rsidRDefault="00B747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Pr="00B7470C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  <w:r w:rsidRPr="00B7470C">
              <w:rPr>
                <w:rFonts w:ascii="Verdana" w:hAnsi="Verdana" w:cs="Arial"/>
                <w:sz w:val="20"/>
                <w:lang w:val="sk-SK"/>
              </w:rPr>
              <w:t xml:space="preserve">   </w:t>
            </w:r>
          </w:p>
          <w:p w:rsidR="00B7470C" w:rsidRPr="00B7470C" w:rsidRDefault="00B747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6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70C" w:rsidRPr="00B7470C" w:rsidRDefault="00B7470C" w:rsidP="00B7470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 xml:space="preserve">                                 SK KOSICE02</w:t>
            </w:r>
          </w:p>
        </w:tc>
      </w:tr>
      <w:tr w:rsidR="00B7470C" w:rsidRPr="00B7470C" w:rsidTr="002D3202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70C" w:rsidRPr="00B7470C" w:rsidRDefault="00B747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70C" w:rsidRPr="00B7470C" w:rsidRDefault="00B7470C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B7470C" w:rsidTr="00EA442F">
        <w:trPr>
          <w:trHeight w:val="472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442F" w:rsidRPr="00B7470C" w:rsidRDefault="00EA442F" w:rsidP="00FA62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Ad</w:t>
            </w:r>
            <w:r w:rsidR="00FA62EE" w:rsidRPr="00B7470C">
              <w:rPr>
                <w:rFonts w:ascii="Verdana" w:hAnsi="Verdana" w:cs="Arial"/>
                <w:sz w:val="20"/>
                <w:lang w:val="sk-SK"/>
              </w:rPr>
              <w:t>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442F" w:rsidRPr="00B7470C" w:rsidRDefault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Štát</w:t>
            </w:r>
            <w:r w:rsidR="00B24584" w:rsidRPr="00B7470C">
              <w:rPr>
                <w:rFonts w:ascii="Verdana" w:hAnsi="Verdana" w:cs="Arial"/>
                <w:sz w:val="20"/>
                <w:lang w:val="sk-SK"/>
              </w:rPr>
              <w:t>/</w:t>
            </w:r>
            <w:r w:rsidR="00B24584" w:rsidRPr="00B7470C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 w:rsidRPr="00B7470C">
              <w:rPr>
                <w:rFonts w:ascii="Verdana" w:hAnsi="Verdana" w:cs="Arial"/>
                <w:sz w:val="20"/>
                <w:lang w:val="sk-SK"/>
              </w:rPr>
              <w:t>štátu</w:t>
            </w:r>
            <w:r w:rsidR="00B24584" w:rsidRPr="00B7470C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  <w:r w:rsidR="00EA442F" w:rsidRPr="00B7470C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6"/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B7470C" w:rsidRDefault="00B7470C" w:rsidP="00B7470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B7470C">
              <w:rPr>
                <w:rFonts w:ascii="Verdana" w:hAnsi="Verdana" w:cs="Arial"/>
                <w:b/>
                <w:sz w:val="20"/>
                <w:lang w:val="sk-SK"/>
              </w:rPr>
              <w:t>SK</w:t>
            </w:r>
          </w:p>
        </w:tc>
      </w:tr>
      <w:tr w:rsidR="00EA442F" w:rsidRPr="00B7470C" w:rsidTr="00EA442F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62EE" w:rsidRPr="00B7470C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EA442F" w:rsidRPr="00B7470C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B7470C" w:rsidRDefault="00B7470C" w:rsidP="00B747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 w:rsidRPr="00B7470C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Mgr. Mária Vasiľová, PhD.</w:t>
            </w:r>
          </w:p>
          <w:p w:rsidR="00B7470C" w:rsidRPr="00B7470C" w:rsidRDefault="00B7470C" w:rsidP="00B747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:rsidR="00B7470C" w:rsidRPr="00B7470C" w:rsidRDefault="00B7470C" w:rsidP="00B747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 w:rsidRPr="00B7470C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Inštitucionálny Erasmus </w:t>
            </w:r>
          </w:p>
          <w:p w:rsidR="00B7470C" w:rsidRPr="00B7470C" w:rsidRDefault="00B7470C" w:rsidP="00B747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 w:rsidRPr="00B7470C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koordinátor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4584" w:rsidRPr="00B7470C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:rsidR="00FA62EE" w:rsidRPr="00B7470C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B7470C" w:rsidRDefault="00D50FC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="00B7470C" w:rsidRPr="00B7470C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maria.vasilova@upjs.sk</w:t>
              </w:r>
            </w:hyperlink>
          </w:p>
          <w:p w:rsidR="00B7470C" w:rsidRPr="00B7470C" w:rsidRDefault="00B7470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 w:rsidRPr="00B7470C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+421 55 234 1159</w:t>
            </w:r>
          </w:p>
        </w:tc>
      </w:tr>
      <w:tr w:rsidR="00EA442F" w:rsidRPr="00B7470C" w:rsidTr="00EA442F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442F" w:rsidRPr="00B7470C" w:rsidRDefault="00EA442F" w:rsidP="00340A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B7470C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2AB" w:rsidRPr="00B7470C" w:rsidRDefault="003412AB" w:rsidP="003412A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Veľkosť podniku</w:t>
            </w:r>
          </w:p>
          <w:p w:rsidR="00EA442F" w:rsidRPr="00B7470C" w:rsidRDefault="003412AB" w:rsidP="003412A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2AB" w:rsidRPr="00B7470C" w:rsidRDefault="003412AB" w:rsidP="003412A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B7470C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B7470C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:rsidR="00EA442F" w:rsidRPr="00B7470C" w:rsidRDefault="003412AB" w:rsidP="003412A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B7470C">
              <w:rPr>
                <w:rFonts w:ascii="MS Gothic" w:eastAsia="MS Gothic" w:hAnsi="MS Gothic" w:cs="Arial"/>
                <w:sz w:val="16"/>
                <w:szCs w:val="16"/>
                <w:shd w:val="clear" w:color="auto" w:fill="000000" w:themeFill="text1"/>
                <w:lang w:val="sk-SK"/>
              </w:rPr>
              <w:t>☐</w:t>
            </w:r>
            <w:r w:rsidRPr="00B7470C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:rsidR="007967A9" w:rsidRPr="00B7470C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7967A9" w:rsidRPr="00B7470C" w:rsidRDefault="00FA62EE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B7470C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0"/>
        <w:gridCol w:w="2348"/>
        <w:gridCol w:w="2030"/>
        <w:gridCol w:w="2174"/>
      </w:tblGrid>
      <w:tr w:rsidR="00B7470C" w:rsidRPr="00B7470C" w:rsidTr="00FD762F">
        <w:trPr>
          <w:trHeight w:val="371"/>
        </w:trPr>
        <w:tc>
          <w:tcPr>
            <w:tcW w:w="2232" w:type="dxa"/>
            <w:shd w:val="clear" w:color="auto" w:fill="FFFFFF"/>
          </w:tcPr>
          <w:p w:rsidR="00B7470C" w:rsidRPr="00B7470C" w:rsidRDefault="00B7470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7470C" w:rsidRPr="00B7470C" w:rsidRDefault="00B7470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B7470C" w:rsidRPr="00B7470C" w:rsidTr="00A425C2">
        <w:trPr>
          <w:trHeight w:val="371"/>
        </w:trPr>
        <w:tc>
          <w:tcPr>
            <w:tcW w:w="2232" w:type="dxa"/>
            <w:shd w:val="clear" w:color="auto" w:fill="FFFFFF"/>
          </w:tcPr>
          <w:p w:rsidR="00B7470C" w:rsidRPr="00B7470C" w:rsidRDefault="00B7470C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:rsidR="00B7470C" w:rsidRPr="00B7470C" w:rsidRDefault="00B7470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7470C" w:rsidRPr="00B7470C" w:rsidRDefault="00B7470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B7470C" w:rsidRPr="00B7470C" w:rsidTr="00AD0214">
        <w:trPr>
          <w:trHeight w:val="371"/>
        </w:trPr>
        <w:tc>
          <w:tcPr>
            <w:tcW w:w="2232" w:type="dxa"/>
            <w:shd w:val="clear" w:color="auto" w:fill="FFFFFF"/>
          </w:tcPr>
          <w:p w:rsidR="00B7470C" w:rsidRPr="00B7470C" w:rsidRDefault="00B7470C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7470C" w:rsidRPr="00B7470C" w:rsidRDefault="00B7470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967A9" w:rsidRPr="00B7470C" w:rsidTr="00107B17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B7470C" w:rsidRDefault="001A78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:rsidR="007967A9" w:rsidRPr="00B7470C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:rsidR="007967A9" w:rsidRPr="00B7470C" w:rsidRDefault="0073055B" w:rsidP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Štát/ Kód štátu</w:t>
            </w:r>
          </w:p>
        </w:tc>
        <w:tc>
          <w:tcPr>
            <w:tcW w:w="2232" w:type="dxa"/>
            <w:shd w:val="clear" w:color="auto" w:fill="FFFFFF"/>
          </w:tcPr>
          <w:p w:rsidR="007967A9" w:rsidRPr="00B7470C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967A9" w:rsidRPr="00B7470C" w:rsidTr="00107B17">
        <w:tc>
          <w:tcPr>
            <w:tcW w:w="2232" w:type="dxa"/>
            <w:shd w:val="clear" w:color="auto" w:fill="FFFFFF"/>
          </w:tcPr>
          <w:p w:rsidR="001A78A9" w:rsidRPr="00B7470C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7967A9" w:rsidRPr="00B7470C" w:rsidRDefault="001A78A9" w:rsidP="001A78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:rsidR="007967A9" w:rsidRPr="00B7470C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:rsidR="00B24584" w:rsidRPr="00B7470C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:rsidR="007967A9" w:rsidRPr="00B7470C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B7470C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232" w:type="dxa"/>
            <w:shd w:val="clear" w:color="auto" w:fill="FFFFFF"/>
          </w:tcPr>
          <w:p w:rsidR="007967A9" w:rsidRPr="00B7470C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7967A9" w:rsidRPr="00B7470C" w:rsidRDefault="007967A9" w:rsidP="007967A9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:rsidR="007967A9" w:rsidRPr="00B7470C" w:rsidRDefault="001A78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B7470C">
        <w:rPr>
          <w:rFonts w:ascii="Verdana" w:hAnsi="Verdana" w:cs="Arial"/>
          <w:sz w:val="20"/>
          <w:lang w:val="sk-SK"/>
        </w:rPr>
        <w:t>Pokyny viď v poznámkach na str. 3</w:t>
      </w:r>
      <w:r w:rsidR="0073055B" w:rsidRPr="00B7470C">
        <w:rPr>
          <w:rFonts w:ascii="Verdana" w:hAnsi="Verdana" w:cs="Arial"/>
          <w:sz w:val="20"/>
          <w:lang w:val="sk-SK"/>
        </w:rPr>
        <w:t>.</w:t>
      </w:r>
      <w:r w:rsidRPr="00B7470C">
        <w:rPr>
          <w:rFonts w:ascii="Verdana" w:hAnsi="Verdana" w:cs="Arial"/>
          <w:sz w:val="20"/>
          <w:lang w:val="sk-SK"/>
        </w:rPr>
        <w:t xml:space="preserve"> </w:t>
      </w:r>
      <w:r w:rsidR="007967A9" w:rsidRPr="00B7470C">
        <w:rPr>
          <w:rFonts w:ascii="Verdana" w:hAnsi="Verdana" w:cs="Arial"/>
          <w:sz w:val="20"/>
          <w:lang w:val="sk-SK"/>
        </w:rPr>
        <w:t xml:space="preserve">  </w:t>
      </w:r>
    </w:p>
    <w:p w:rsidR="005D5129" w:rsidRPr="00B7470C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B7470C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1E6B78" w:rsidRPr="00B7470C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:rsidR="00B3729A" w:rsidRPr="00B7470C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:rsidR="00B3729A" w:rsidRPr="00B7470C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B7470C">
        <w:rPr>
          <w:rFonts w:ascii="Verdana" w:hAnsi="Verdana" w:cs="Calibri"/>
          <w:b/>
          <w:color w:val="002060"/>
          <w:sz w:val="20"/>
          <w:lang w:val="sk-SK"/>
        </w:rPr>
        <w:t xml:space="preserve">I. </w:t>
      </w:r>
      <w:r w:rsidR="007E4427" w:rsidRPr="00B7470C">
        <w:rPr>
          <w:rFonts w:ascii="Verdana" w:hAnsi="Verdana" w:cs="Calibri"/>
          <w:b/>
          <w:color w:val="002060"/>
          <w:sz w:val="20"/>
          <w:lang w:val="sk-SK"/>
        </w:rPr>
        <w:t>NÁVRH</w:t>
      </w:r>
      <w:r w:rsidRPr="00B7470C">
        <w:rPr>
          <w:rFonts w:ascii="Verdana" w:hAnsi="Verdana" w:cs="Calibri"/>
          <w:b/>
          <w:color w:val="002060"/>
          <w:sz w:val="20"/>
          <w:lang w:val="sk-SK"/>
        </w:rPr>
        <w:t xml:space="preserve"> PROGRAM</w:t>
      </w:r>
      <w:r w:rsidR="007E4427" w:rsidRPr="00B7470C">
        <w:rPr>
          <w:rFonts w:ascii="Verdana" w:hAnsi="Verdana" w:cs="Calibri"/>
          <w:b/>
          <w:color w:val="002060"/>
          <w:sz w:val="20"/>
          <w:lang w:val="sk-SK"/>
        </w:rPr>
        <w:t>U</w:t>
      </w:r>
      <w:r w:rsidRPr="00B7470C">
        <w:rPr>
          <w:rFonts w:ascii="Verdana" w:hAnsi="Verdana" w:cs="Calibri"/>
          <w:b/>
          <w:color w:val="002060"/>
          <w:sz w:val="20"/>
          <w:lang w:val="sk-SK"/>
        </w:rPr>
        <w:t xml:space="preserve"> MOBILITY</w:t>
      </w:r>
    </w:p>
    <w:p w:rsidR="00B3729A" w:rsidRPr="00B7470C" w:rsidRDefault="00B3729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:rsidR="00377526" w:rsidRPr="00B7470C" w:rsidRDefault="00C111C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  <w:r w:rsidRPr="00B7470C">
        <w:rPr>
          <w:rFonts w:ascii="Verdana" w:hAnsi="Verdana" w:cs="Calibri"/>
          <w:lang w:val="sk-SK"/>
        </w:rPr>
        <w:t>Hlavný o</w:t>
      </w:r>
      <w:r w:rsidR="001E6B78" w:rsidRPr="00B7470C">
        <w:rPr>
          <w:rFonts w:ascii="Verdana" w:hAnsi="Verdana" w:cs="Calibri"/>
          <w:lang w:val="sk-SK"/>
        </w:rPr>
        <w:t>dbor</w:t>
      </w:r>
      <w:r w:rsidR="00377526" w:rsidRPr="00B7470C">
        <w:rPr>
          <w:rStyle w:val="Odkaznavysvetlivku"/>
          <w:rFonts w:ascii="Verdana" w:hAnsi="Verdana" w:cs="Calibri"/>
          <w:lang w:val="sk-SK"/>
        </w:rPr>
        <w:endnoteReference w:id="7"/>
      </w:r>
      <w:r w:rsidR="00377526" w:rsidRPr="00B7470C">
        <w:rPr>
          <w:rFonts w:ascii="Verdana" w:hAnsi="Verdana" w:cs="Calibri"/>
          <w:lang w:val="sk-SK"/>
        </w:rPr>
        <w:t>: ………………….</w:t>
      </w:r>
    </w:p>
    <w:p w:rsidR="00B3729A" w:rsidRPr="00B7470C" w:rsidRDefault="00B3729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</w:p>
    <w:p w:rsidR="00377526" w:rsidRPr="00B7470C" w:rsidRDefault="003371F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sk-SK"/>
        </w:rPr>
      </w:pPr>
      <w:r w:rsidRPr="00B7470C">
        <w:rPr>
          <w:rFonts w:ascii="Verdana" w:hAnsi="Verdana" w:cs="Calibri"/>
          <w:lang w:val="sk-SK"/>
        </w:rPr>
        <w:t xml:space="preserve">Úroveň </w:t>
      </w:r>
      <w:r w:rsidR="00555FA6" w:rsidRPr="00B7470C">
        <w:rPr>
          <w:rFonts w:ascii="Verdana" w:hAnsi="Verdana" w:cs="Calibri"/>
          <w:lang w:val="sk-SK"/>
        </w:rPr>
        <w:t>(vyberte hlavnú úroveň)</w:t>
      </w:r>
      <w:r w:rsidR="00377526" w:rsidRPr="00B7470C">
        <w:rPr>
          <w:rFonts w:ascii="Verdana" w:hAnsi="Verdana" w:cs="Calibri"/>
          <w:lang w:val="sk-SK"/>
        </w:rPr>
        <w:t xml:space="preserve">: </w:t>
      </w:r>
      <w:r w:rsidRPr="00B7470C">
        <w:rPr>
          <w:rFonts w:ascii="Verdana" w:hAnsi="Verdana" w:cs="Calibri"/>
          <w:lang w:val="sk-SK"/>
        </w:rPr>
        <w:t>vyššie odborné štúdium - skrátené postsekundárne vzdelávanie</w:t>
      </w:r>
      <w:r w:rsidRPr="00B7470C">
        <w:rPr>
          <w:rFonts w:ascii="Verdana" w:hAnsi="Verdana" w:cs="Calibri"/>
          <w:szCs w:val="16"/>
          <w:lang w:val="sk-SK"/>
        </w:rPr>
        <w:t xml:space="preserve"> </w:t>
      </w:r>
      <w:r w:rsidR="00377526" w:rsidRPr="00B7470C">
        <w:rPr>
          <w:rFonts w:ascii="Verdana" w:hAnsi="Verdana"/>
          <w:sz w:val="16"/>
          <w:szCs w:val="16"/>
          <w:lang w:val="sk-SK"/>
        </w:rPr>
        <w:t>(</w:t>
      </w:r>
      <w:r w:rsidR="00C706A6" w:rsidRPr="00B7470C">
        <w:rPr>
          <w:rFonts w:ascii="Verdana" w:hAnsi="Verdana"/>
          <w:sz w:val="16"/>
          <w:szCs w:val="16"/>
          <w:lang w:val="sk-SK"/>
        </w:rPr>
        <w:t>EKR</w:t>
      </w:r>
      <w:r w:rsidR="00377526" w:rsidRPr="00B7470C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B7470C">
        <w:rPr>
          <w:rFonts w:ascii="Verdana" w:hAnsi="Verdana"/>
          <w:sz w:val="16"/>
          <w:szCs w:val="16"/>
          <w:lang w:val="sk-SK"/>
        </w:rPr>
        <w:t>úroveň</w:t>
      </w:r>
      <w:r w:rsidR="00377526" w:rsidRPr="00B7470C">
        <w:rPr>
          <w:rFonts w:ascii="Verdana" w:hAnsi="Verdana"/>
          <w:sz w:val="16"/>
          <w:szCs w:val="16"/>
          <w:lang w:val="sk-SK"/>
        </w:rPr>
        <w:t xml:space="preserve"> 5) </w:t>
      </w:r>
      <w:r w:rsidR="00377526" w:rsidRPr="00B7470C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B7470C">
        <w:rPr>
          <w:rFonts w:ascii="Verdana" w:hAnsi="Verdana" w:cs="Calibri"/>
          <w:lang w:val="sk-SK"/>
        </w:rPr>
        <w:t xml:space="preserve">; </w:t>
      </w:r>
      <w:r w:rsidRPr="00B7470C">
        <w:rPr>
          <w:rFonts w:ascii="Verdana" w:hAnsi="Verdana" w:cs="Calibri"/>
          <w:lang w:val="sk-SK"/>
        </w:rPr>
        <w:t>Bakalárske štúdium alebo ekvivalent prvostupňového vzdelávania</w:t>
      </w:r>
      <w:r w:rsidR="00377526" w:rsidRPr="00B7470C">
        <w:rPr>
          <w:rFonts w:ascii="Verdana" w:hAnsi="Verdana"/>
          <w:sz w:val="16"/>
          <w:szCs w:val="16"/>
          <w:lang w:val="sk-SK"/>
        </w:rPr>
        <w:t xml:space="preserve"> (</w:t>
      </w:r>
      <w:r w:rsidR="00C706A6" w:rsidRPr="00B7470C">
        <w:rPr>
          <w:rFonts w:ascii="Verdana" w:hAnsi="Verdana"/>
          <w:sz w:val="16"/>
          <w:szCs w:val="16"/>
          <w:lang w:val="sk-SK"/>
        </w:rPr>
        <w:t>EKR</w:t>
      </w:r>
      <w:r w:rsidR="00377526" w:rsidRPr="00B7470C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B7470C">
        <w:rPr>
          <w:rFonts w:ascii="Verdana" w:hAnsi="Verdana"/>
          <w:sz w:val="16"/>
          <w:szCs w:val="16"/>
          <w:lang w:val="sk-SK"/>
        </w:rPr>
        <w:t>úroveň</w:t>
      </w:r>
      <w:r w:rsidR="00377526" w:rsidRPr="00B7470C">
        <w:rPr>
          <w:rFonts w:ascii="Verdana" w:hAnsi="Verdana"/>
          <w:sz w:val="16"/>
          <w:szCs w:val="16"/>
          <w:lang w:val="sk-SK"/>
        </w:rPr>
        <w:t xml:space="preserve"> 6) </w:t>
      </w:r>
      <w:r w:rsidR="00377526" w:rsidRPr="00B7470C">
        <w:rPr>
          <w:rFonts w:ascii="Verdana" w:hAnsi="Verdana" w:cs="Calibri"/>
          <w:lang w:val="sk-SK"/>
        </w:rPr>
        <w:t xml:space="preserve"> </w:t>
      </w:r>
      <w:r w:rsidR="00377526" w:rsidRPr="00B7470C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B7470C">
        <w:rPr>
          <w:rFonts w:ascii="Verdana" w:hAnsi="Verdana" w:cs="Calibri"/>
          <w:lang w:val="sk-SK"/>
        </w:rPr>
        <w:t xml:space="preserve">; </w:t>
      </w:r>
      <w:r w:rsidRPr="00B7470C">
        <w:rPr>
          <w:rFonts w:ascii="Verdana" w:hAnsi="Verdana" w:cs="Calibri"/>
          <w:lang w:val="sk-SK"/>
        </w:rPr>
        <w:t>Magisterské štúdium alebo ekvivalent druhostupňového vzdelávania</w:t>
      </w:r>
      <w:r w:rsidRPr="00B7470C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B7470C">
        <w:rPr>
          <w:rFonts w:ascii="Verdana" w:hAnsi="Verdana"/>
          <w:sz w:val="16"/>
          <w:szCs w:val="16"/>
          <w:lang w:val="sk-SK"/>
        </w:rPr>
        <w:t>(</w:t>
      </w:r>
      <w:r w:rsidR="00C706A6" w:rsidRPr="00B7470C">
        <w:rPr>
          <w:rFonts w:ascii="Verdana" w:hAnsi="Verdana"/>
          <w:sz w:val="16"/>
          <w:szCs w:val="16"/>
          <w:lang w:val="sk-SK"/>
        </w:rPr>
        <w:t>EKR úroveň</w:t>
      </w:r>
      <w:r w:rsidR="00377526" w:rsidRPr="00B7470C">
        <w:rPr>
          <w:rFonts w:ascii="Verdana" w:hAnsi="Verdana"/>
          <w:sz w:val="16"/>
          <w:szCs w:val="16"/>
          <w:lang w:val="sk-SK"/>
        </w:rPr>
        <w:t xml:space="preserve"> 7) </w:t>
      </w:r>
      <w:r w:rsidR="00377526" w:rsidRPr="00B7470C">
        <w:rPr>
          <w:rFonts w:ascii="Verdana" w:hAnsi="Verdana" w:cs="Calibri"/>
          <w:lang w:val="sk-SK"/>
        </w:rPr>
        <w:t xml:space="preserve"> </w:t>
      </w:r>
      <w:r w:rsidR="00377526" w:rsidRPr="00B7470C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B7470C">
        <w:rPr>
          <w:rFonts w:ascii="Verdana" w:hAnsi="Verdana" w:cs="Calibri"/>
          <w:lang w:val="sk-SK"/>
        </w:rPr>
        <w:t>; Do</w:t>
      </w:r>
      <w:r w:rsidRPr="00B7470C">
        <w:rPr>
          <w:rFonts w:ascii="Verdana" w:hAnsi="Verdana" w:cs="Calibri"/>
          <w:lang w:val="sk-SK"/>
        </w:rPr>
        <w:t>ktorandské štúdium</w:t>
      </w:r>
      <w:r w:rsidR="00377526" w:rsidRPr="00B7470C">
        <w:rPr>
          <w:rFonts w:ascii="Verdana" w:hAnsi="Verdana" w:cs="Calibri"/>
          <w:lang w:val="sk-SK"/>
        </w:rPr>
        <w:t xml:space="preserve"> </w:t>
      </w:r>
      <w:r w:rsidRPr="00B7470C">
        <w:rPr>
          <w:rFonts w:ascii="Verdana" w:hAnsi="Verdana" w:cs="Calibri"/>
          <w:lang w:val="sk-SK"/>
        </w:rPr>
        <w:t>alebo ekvivalent treťostupňového vzdelávania</w:t>
      </w:r>
      <w:r w:rsidRPr="00B7470C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B7470C">
        <w:rPr>
          <w:rFonts w:ascii="Verdana" w:hAnsi="Verdana"/>
          <w:sz w:val="16"/>
          <w:szCs w:val="16"/>
          <w:lang w:val="sk-SK"/>
        </w:rPr>
        <w:t>(</w:t>
      </w:r>
      <w:r w:rsidR="00C706A6" w:rsidRPr="00B7470C">
        <w:rPr>
          <w:rFonts w:ascii="Verdana" w:hAnsi="Verdana"/>
          <w:sz w:val="16"/>
          <w:szCs w:val="16"/>
          <w:lang w:val="sk-SK"/>
        </w:rPr>
        <w:t>EKR úroveň</w:t>
      </w:r>
      <w:r w:rsidR="00377526" w:rsidRPr="00B7470C">
        <w:rPr>
          <w:rFonts w:ascii="Verdana" w:hAnsi="Verdana"/>
          <w:sz w:val="16"/>
          <w:szCs w:val="16"/>
          <w:lang w:val="sk-SK"/>
        </w:rPr>
        <w:t xml:space="preserve"> 8)</w:t>
      </w:r>
      <w:r w:rsidR="00377526" w:rsidRPr="00B7470C">
        <w:rPr>
          <w:rFonts w:ascii="Verdana" w:hAnsi="Verdana" w:cs="Calibri"/>
          <w:lang w:val="sk-SK"/>
        </w:rPr>
        <w:t xml:space="preserve"> </w:t>
      </w:r>
      <w:r w:rsidR="00377526" w:rsidRPr="00B7470C">
        <w:rPr>
          <w:rFonts w:ascii="Verdana" w:hAnsi="Verdana" w:cs="Calibri"/>
          <w:sz w:val="28"/>
          <w:szCs w:val="28"/>
          <w:lang w:val="sk-SK"/>
        </w:rPr>
        <w:t>□</w:t>
      </w:r>
    </w:p>
    <w:p w:rsidR="00377526" w:rsidRPr="00B7470C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B7470C">
        <w:rPr>
          <w:rFonts w:ascii="Verdana" w:hAnsi="Verdana" w:cs="Calibri"/>
          <w:lang w:val="sk-SK"/>
        </w:rPr>
        <w:t xml:space="preserve">Počet študentov </w:t>
      </w:r>
      <w:r w:rsidR="00330792" w:rsidRPr="00B7470C">
        <w:rPr>
          <w:rFonts w:ascii="Verdana" w:hAnsi="Verdana" w:cs="Calibri"/>
          <w:lang w:val="sk-SK"/>
        </w:rPr>
        <w:t>na</w:t>
      </w:r>
      <w:r w:rsidRPr="00B7470C">
        <w:rPr>
          <w:rFonts w:ascii="Verdana" w:hAnsi="Verdana" w:cs="Calibri"/>
          <w:lang w:val="sk-SK"/>
        </w:rPr>
        <w:t xml:space="preserve"> prijímajúcej inštitúcii, kt</w:t>
      </w:r>
      <w:r w:rsidR="00C706A6" w:rsidRPr="00B7470C">
        <w:rPr>
          <w:rFonts w:ascii="Verdana" w:hAnsi="Verdana" w:cs="Calibri"/>
          <w:lang w:val="sk-SK"/>
        </w:rPr>
        <w:t>o</w:t>
      </w:r>
      <w:r w:rsidRPr="00B7470C">
        <w:rPr>
          <w:rFonts w:ascii="Verdana" w:hAnsi="Verdana" w:cs="Calibri"/>
          <w:lang w:val="sk-SK"/>
        </w:rPr>
        <w:t>rí budú profitovať z</w:t>
      </w:r>
      <w:r w:rsidR="00393F27" w:rsidRPr="00B7470C">
        <w:rPr>
          <w:rFonts w:ascii="Verdana" w:hAnsi="Verdana" w:cs="Calibri"/>
          <w:lang w:val="sk-SK"/>
        </w:rPr>
        <w:t xml:space="preserve"> </w:t>
      </w:r>
      <w:r w:rsidRPr="00B7470C">
        <w:rPr>
          <w:rFonts w:ascii="Verdana" w:hAnsi="Verdana" w:cs="Calibri"/>
          <w:lang w:val="sk-SK"/>
        </w:rPr>
        <w:t>programu</w:t>
      </w:r>
      <w:r w:rsidR="00C706A6" w:rsidRPr="00B7470C">
        <w:rPr>
          <w:rFonts w:ascii="Verdana" w:hAnsi="Verdana" w:cs="Calibri"/>
          <w:lang w:val="sk-SK"/>
        </w:rPr>
        <w:t xml:space="preserve"> výučby</w:t>
      </w:r>
      <w:r w:rsidR="00377526" w:rsidRPr="00B7470C">
        <w:rPr>
          <w:rFonts w:ascii="Verdana" w:hAnsi="Verdana" w:cs="Calibri"/>
          <w:lang w:val="sk-SK"/>
        </w:rPr>
        <w:t>: ………………</w:t>
      </w:r>
    </w:p>
    <w:p w:rsidR="00377526" w:rsidRPr="00B7470C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B7470C">
        <w:rPr>
          <w:rFonts w:ascii="Verdana" w:hAnsi="Verdana" w:cs="Calibri"/>
          <w:lang w:val="sk-SK"/>
        </w:rPr>
        <w:t>Počet vyučovacích hodín</w:t>
      </w:r>
      <w:r w:rsidR="00547040" w:rsidRPr="00B7470C">
        <w:rPr>
          <w:rStyle w:val="Odkaznavysvetlivku"/>
          <w:rFonts w:ascii="Verdana" w:hAnsi="Verdana" w:cs="Calibri"/>
          <w:lang w:val="sk-SK"/>
        </w:rPr>
        <w:endnoteReference w:id="8"/>
      </w:r>
      <w:r w:rsidRPr="00B7470C">
        <w:rPr>
          <w:rFonts w:ascii="Verdana" w:hAnsi="Verdana" w:cs="Calibri"/>
          <w:lang w:val="sk-SK"/>
        </w:rPr>
        <w:t xml:space="preserve">: </w:t>
      </w:r>
      <w:r w:rsidR="00377526" w:rsidRPr="00B7470C">
        <w:rPr>
          <w:rFonts w:ascii="Verdana" w:hAnsi="Verdana" w:cs="Calibri"/>
          <w:lang w:val="sk-SK"/>
        </w:rPr>
        <w:t>…………………</w:t>
      </w:r>
    </w:p>
    <w:p w:rsidR="00C111CA" w:rsidRPr="00B7470C" w:rsidRDefault="00C111C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B7470C">
        <w:rPr>
          <w:rFonts w:ascii="Verdana" w:hAnsi="Verdana" w:cs="Calibri"/>
          <w:lang w:val="sk-SK"/>
        </w:rPr>
        <w:t>Jazyk výučby:....................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7470C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B7470C" w:rsidRDefault="00F179D7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b/>
                <w:sz w:val="20"/>
                <w:lang w:val="sk-SK"/>
              </w:rPr>
              <w:t xml:space="preserve">Celkové ciele </w:t>
            </w:r>
            <w:r w:rsidR="00377526" w:rsidRPr="00B7470C">
              <w:rPr>
                <w:rFonts w:ascii="Verdana" w:hAnsi="Verdana" w:cs="Calibri"/>
                <w:b/>
                <w:sz w:val="20"/>
                <w:lang w:val="sk-SK"/>
              </w:rPr>
              <w:t>mobility:</w:t>
            </w:r>
          </w:p>
          <w:p w:rsidR="00377526" w:rsidRPr="00B7470C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B7470C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B7470C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B7470C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377526" w:rsidRPr="00B7470C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7470C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B7470C" w:rsidRDefault="00F179D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b/>
                <w:sz w:val="20"/>
                <w:lang w:val="sk-SK"/>
              </w:rPr>
              <w:t xml:space="preserve">Pridaná hodnota mobility </w:t>
            </w:r>
            <w:r w:rsidR="0001162D" w:rsidRPr="00B7470C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35240D" w:rsidRPr="00B7470C">
              <w:rPr>
                <w:rFonts w:ascii="Verdana" w:hAnsi="Verdana" w:cs="Calibri"/>
                <w:b/>
                <w:sz w:val="20"/>
                <w:lang w:val="sk-SK"/>
              </w:rPr>
              <w:t>v súvislosti s</w:t>
            </w:r>
            <w:r w:rsidR="001A3E1E" w:rsidRPr="00B7470C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="0035240D" w:rsidRPr="00B7470C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1A3E1E" w:rsidRPr="00B7470C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B7470C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1A3E1E" w:rsidRPr="00B7470C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B7470C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1A3E1E" w:rsidRPr="00B7470C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="006261D9" w:rsidRPr="00B7470C">
              <w:rPr>
                <w:rFonts w:ascii="Verdana" w:hAnsi="Verdana" w:cs="Calibri"/>
                <w:b/>
                <w:sz w:val="20"/>
                <w:lang w:val="sk-SK"/>
              </w:rPr>
              <w:t xml:space="preserve"> inštitúcií</w:t>
            </w:r>
            <w:r w:rsidR="00377526" w:rsidRPr="00B7470C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:rsidR="00377526" w:rsidRPr="00B7470C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B7470C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B7470C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B7470C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377526" w:rsidRPr="00B7470C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7470C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B7470C" w:rsidRDefault="0001162D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b/>
                <w:sz w:val="20"/>
                <w:lang w:val="sk-SK"/>
              </w:rPr>
              <w:t>Obsah programu</w:t>
            </w:r>
            <w:r w:rsidR="00393315" w:rsidRPr="00B7470C">
              <w:rPr>
                <w:rFonts w:ascii="Verdana" w:hAnsi="Verdana" w:cs="Calibri"/>
                <w:b/>
                <w:sz w:val="20"/>
                <w:lang w:val="sk-SK"/>
              </w:rPr>
              <w:t xml:space="preserve"> výučby</w:t>
            </w:r>
            <w:r w:rsidRPr="00B7470C">
              <w:rPr>
                <w:rFonts w:ascii="Verdana" w:hAnsi="Verdana" w:cs="Calibri"/>
                <w:b/>
                <w:sz w:val="20"/>
                <w:lang w:val="sk-SK"/>
              </w:rPr>
              <w:t xml:space="preserve">: </w:t>
            </w:r>
          </w:p>
          <w:p w:rsidR="00377526" w:rsidRPr="00B7470C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B7470C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377526" w:rsidRPr="00B7470C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7470C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B7470C" w:rsidRDefault="00393F2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b/>
                <w:sz w:val="20"/>
                <w:lang w:val="sk-SK"/>
              </w:rPr>
              <w:t xml:space="preserve">Očakávané výsledky a dopad </w:t>
            </w:r>
            <w:r w:rsidR="00377526" w:rsidRPr="00B7470C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6261D9" w:rsidRPr="00B7470C">
              <w:rPr>
                <w:rFonts w:ascii="Verdana" w:hAnsi="Verdana" w:cs="Calibri"/>
                <w:b/>
                <w:sz w:val="20"/>
                <w:lang w:val="sk-SK"/>
              </w:rPr>
              <w:t>napr. profesionálny rast vyučujúceho zamestnanca a študentov oboch inštitúcii</w:t>
            </w:r>
            <w:r w:rsidR="00377526" w:rsidRPr="00B7470C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:rsidR="00377526" w:rsidRPr="00B7470C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B7470C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D65C66" w:rsidRPr="00B7470C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:rsidR="00D65C66" w:rsidRPr="00B7470C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:rsidR="00377526" w:rsidRPr="00B7470C" w:rsidRDefault="0037752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B7470C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393F27" w:rsidRPr="00B7470C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:rsidR="00377526" w:rsidRPr="00B7470C" w:rsidRDefault="00393F27" w:rsidP="00D65C66">
      <w:pPr>
        <w:spacing w:after="0"/>
        <w:rPr>
          <w:rFonts w:ascii="Verdana" w:hAnsi="Verdana" w:cs="Calibri"/>
          <w:sz w:val="20"/>
          <w:lang w:val="sk-SK"/>
        </w:rPr>
      </w:pPr>
      <w:r w:rsidRPr="00B7470C">
        <w:rPr>
          <w:rFonts w:ascii="Verdana" w:hAnsi="Verdana" w:cs="Calibri"/>
          <w:sz w:val="20"/>
          <w:lang w:val="sk-SK"/>
        </w:rPr>
        <w:t>Podpisom</w:t>
      </w:r>
      <w:r w:rsidR="00377526" w:rsidRPr="00B7470C">
        <w:rPr>
          <w:rStyle w:val="Odkaznavysvetlivku"/>
          <w:rFonts w:ascii="Verdana" w:hAnsi="Verdana" w:cs="Calibri"/>
          <w:sz w:val="20"/>
          <w:lang w:val="sk-SK"/>
        </w:rPr>
        <w:endnoteReference w:id="9"/>
      </w:r>
      <w:r w:rsidR="00377526" w:rsidRPr="00B7470C">
        <w:rPr>
          <w:rFonts w:ascii="Verdana" w:hAnsi="Verdana" w:cs="Calibri"/>
          <w:sz w:val="20"/>
          <w:lang w:val="sk-SK"/>
        </w:rPr>
        <w:t xml:space="preserve"> t</w:t>
      </w:r>
      <w:r w:rsidRPr="00B7470C">
        <w:rPr>
          <w:rFonts w:ascii="Verdana" w:hAnsi="Verdana" w:cs="Calibri"/>
          <w:sz w:val="20"/>
          <w:lang w:val="sk-SK"/>
        </w:rPr>
        <w:t xml:space="preserve">ohto dokumentu </w:t>
      </w:r>
      <w:r w:rsidR="00A0540D" w:rsidRPr="00B7470C">
        <w:rPr>
          <w:rFonts w:ascii="Verdana" w:hAnsi="Verdana" w:cs="Calibri"/>
          <w:sz w:val="20"/>
          <w:lang w:val="sk-SK"/>
        </w:rPr>
        <w:t>vyučujúci zamestnanec</w:t>
      </w:r>
      <w:r w:rsidRPr="00B7470C">
        <w:rPr>
          <w:rFonts w:ascii="Verdana" w:hAnsi="Verdana" w:cs="Calibri"/>
          <w:sz w:val="20"/>
          <w:lang w:val="sk-SK"/>
        </w:rPr>
        <w:t xml:space="preserve">, vysielajúca inštitúcia/podnik a prijímajúca inštitúcia potvrdzujú, že </w:t>
      </w:r>
      <w:r w:rsidR="00B062C1" w:rsidRPr="00B7470C">
        <w:rPr>
          <w:rFonts w:ascii="Verdana" w:hAnsi="Verdana" w:cs="Calibri"/>
          <w:sz w:val="20"/>
          <w:lang w:val="sk-SK"/>
        </w:rPr>
        <w:t>schvaľujú navrhovan</w:t>
      </w:r>
      <w:r w:rsidR="00767138" w:rsidRPr="00B7470C">
        <w:rPr>
          <w:rFonts w:ascii="Verdana" w:hAnsi="Verdana" w:cs="Calibri"/>
          <w:sz w:val="20"/>
          <w:lang w:val="sk-SK"/>
        </w:rPr>
        <w:t>ý program mobility</w:t>
      </w:r>
      <w:r w:rsidR="00B062C1" w:rsidRPr="00B7470C">
        <w:rPr>
          <w:rFonts w:ascii="Verdana" w:hAnsi="Verdana" w:cs="Calibri"/>
          <w:sz w:val="20"/>
          <w:lang w:val="sk-SK"/>
        </w:rPr>
        <w:t>.</w:t>
      </w:r>
      <w:r w:rsidR="00377526" w:rsidRPr="00B7470C">
        <w:rPr>
          <w:rFonts w:ascii="Verdana" w:hAnsi="Verdana" w:cs="Calibri"/>
          <w:sz w:val="20"/>
          <w:lang w:val="sk-SK"/>
        </w:rPr>
        <w:t xml:space="preserve"> </w:t>
      </w:r>
    </w:p>
    <w:p w:rsidR="00377526" w:rsidRPr="00B7470C" w:rsidRDefault="00B062C1" w:rsidP="00D65C66">
      <w:pPr>
        <w:spacing w:after="0"/>
        <w:rPr>
          <w:rFonts w:ascii="Verdana" w:hAnsi="Verdana" w:cs="Calibri"/>
          <w:sz w:val="20"/>
          <w:lang w:val="sk-SK"/>
        </w:rPr>
      </w:pPr>
      <w:r w:rsidRPr="00B7470C">
        <w:rPr>
          <w:rFonts w:ascii="Verdana" w:hAnsi="Verdana" w:cs="Calibri"/>
          <w:sz w:val="20"/>
          <w:lang w:val="sk-SK"/>
        </w:rPr>
        <w:t xml:space="preserve">Vysielajúca inštitúcia vysokoškolského vzdelávania podporuje </w:t>
      </w:r>
      <w:r w:rsidR="00FB05B6" w:rsidRPr="00B7470C">
        <w:rPr>
          <w:rFonts w:ascii="Verdana" w:hAnsi="Verdana" w:cs="Calibri"/>
          <w:sz w:val="20"/>
          <w:lang w:val="sk-SK"/>
        </w:rPr>
        <w:t xml:space="preserve">mobilitu zamestnanca v rámci svojej stratégie modernizácie a internacionalizácie a uzná ju ako súčasť pri hodnotení a </w:t>
      </w:r>
      <w:r w:rsidR="00BF6498" w:rsidRPr="00B7470C">
        <w:rPr>
          <w:rFonts w:ascii="Verdana" w:hAnsi="Verdana" w:cs="Calibri"/>
          <w:sz w:val="20"/>
          <w:lang w:val="sk-SK"/>
        </w:rPr>
        <w:t xml:space="preserve">posudzovaní </w:t>
      </w:r>
      <w:r w:rsidR="00FB05B6" w:rsidRPr="00B7470C">
        <w:rPr>
          <w:rFonts w:ascii="Verdana" w:hAnsi="Verdana" w:cs="Calibri"/>
          <w:sz w:val="20"/>
          <w:lang w:val="sk-SK"/>
        </w:rPr>
        <w:t xml:space="preserve">učiteľa. </w:t>
      </w:r>
    </w:p>
    <w:p w:rsidR="00377526" w:rsidRPr="00B7470C" w:rsidRDefault="00A0540D" w:rsidP="00D65C6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B7470C">
        <w:rPr>
          <w:rFonts w:ascii="Verdana" w:hAnsi="Verdana" w:cs="Calibri"/>
          <w:sz w:val="20"/>
          <w:lang w:val="sk-SK"/>
        </w:rPr>
        <w:t>Vyučujúci zamestnanec</w:t>
      </w:r>
      <w:r w:rsidR="00465124" w:rsidRPr="00B7470C">
        <w:rPr>
          <w:rFonts w:ascii="Verdana" w:hAnsi="Verdana" w:cs="Calibri"/>
          <w:sz w:val="20"/>
          <w:lang w:val="sk-SK"/>
        </w:rPr>
        <w:t xml:space="preserve"> odovzdá svoje </w:t>
      </w:r>
      <w:r w:rsidR="00BF6498" w:rsidRPr="00B7470C">
        <w:rPr>
          <w:rFonts w:ascii="Verdana" w:hAnsi="Verdana" w:cs="Calibri"/>
          <w:sz w:val="20"/>
          <w:lang w:val="sk-SK"/>
        </w:rPr>
        <w:t>skúsenosti, predovšetkým ich</w:t>
      </w:r>
      <w:r w:rsidR="00465124" w:rsidRPr="00B7470C">
        <w:rPr>
          <w:rFonts w:ascii="Verdana" w:hAnsi="Verdana" w:cs="Calibri"/>
          <w:sz w:val="20"/>
          <w:lang w:val="sk-SK"/>
        </w:rPr>
        <w:t xml:space="preserve"> dopad </w:t>
      </w:r>
      <w:r w:rsidR="006B0F2D" w:rsidRPr="00B7470C">
        <w:rPr>
          <w:rFonts w:ascii="Verdana" w:hAnsi="Verdana" w:cs="Calibri"/>
          <w:sz w:val="20"/>
          <w:lang w:val="sk-SK"/>
        </w:rPr>
        <w:t xml:space="preserve">na </w:t>
      </w:r>
      <w:r w:rsidR="00465124" w:rsidRPr="00B7470C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1A3E1E" w:rsidRPr="00B7470C">
        <w:rPr>
          <w:rFonts w:ascii="Verdana" w:hAnsi="Verdana" w:cs="Calibri"/>
          <w:sz w:val="20"/>
          <w:lang w:val="sk-SK"/>
        </w:rPr>
        <w:t xml:space="preserve">vysokoškolskú </w:t>
      </w:r>
      <w:r w:rsidR="00465124" w:rsidRPr="00B7470C">
        <w:rPr>
          <w:rFonts w:ascii="Verdana" w:hAnsi="Verdana" w:cs="Calibri"/>
          <w:sz w:val="20"/>
          <w:lang w:val="sk-SK"/>
        </w:rPr>
        <w:t>inštitú</w:t>
      </w:r>
      <w:r w:rsidR="00232956" w:rsidRPr="00B7470C">
        <w:rPr>
          <w:rFonts w:ascii="Verdana" w:hAnsi="Verdana" w:cs="Calibri"/>
          <w:sz w:val="20"/>
          <w:lang w:val="sk-SK"/>
        </w:rPr>
        <w:t>ciu</w:t>
      </w:r>
      <w:r w:rsidR="00C874CA" w:rsidRPr="00B7470C">
        <w:rPr>
          <w:rFonts w:ascii="Verdana" w:hAnsi="Verdana" w:cs="Calibri"/>
          <w:sz w:val="20"/>
          <w:lang w:val="sk-SK"/>
        </w:rPr>
        <w:t>,</w:t>
      </w:r>
      <w:r w:rsidR="00232956" w:rsidRPr="00B7470C">
        <w:rPr>
          <w:rFonts w:ascii="Verdana" w:hAnsi="Verdana" w:cs="Calibri"/>
          <w:sz w:val="20"/>
          <w:lang w:val="sk-SK"/>
        </w:rPr>
        <w:t xml:space="preserve"> ako zdroj inšpirácie pre ostatných. </w:t>
      </w:r>
    </w:p>
    <w:p w:rsidR="00BA4844" w:rsidRPr="00B7470C" w:rsidRDefault="00BA4844" w:rsidP="00D65C66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B7470C">
        <w:rPr>
          <w:rFonts w:ascii="Verdana" w:hAnsi="Verdana"/>
          <w:color w:val="000000"/>
          <w:sz w:val="20"/>
          <w:lang w:val="sk-SK"/>
        </w:rPr>
        <w:t xml:space="preserve">Vyučujúci zamestnanec a </w:t>
      </w:r>
      <w:r w:rsidR="000525C5" w:rsidRPr="00B7470C">
        <w:rPr>
          <w:rFonts w:ascii="Verdana" w:hAnsi="Verdana"/>
          <w:color w:val="000000"/>
          <w:sz w:val="20"/>
          <w:lang w:val="sk-SK"/>
        </w:rPr>
        <w:t>inštitúcia príjmajúca grant</w:t>
      </w:r>
      <w:r w:rsidRPr="00B7470C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:rsidR="00377526" w:rsidRPr="00B7470C" w:rsidRDefault="00F32411" w:rsidP="00D65C66">
      <w:pPr>
        <w:rPr>
          <w:rFonts w:ascii="Verdana" w:hAnsi="Verdana" w:cs="Calibri"/>
          <w:sz w:val="20"/>
          <w:lang w:val="sk-SK"/>
        </w:rPr>
      </w:pPr>
      <w:r w:rsidRPr="00B7470C">
        <w:rPr>
          <w:rFonts w:ascii="Verdana" w:hAnsi="Verdana"/>
          <w:color w:val="000000"/>
          <w:sz w:val="20"/>
          <w:lang w:val="sk-SK"/>
        </w:rPr>
        <w:t>Vyučujúci zamestnanec</w:t>
      </w:r>
      <w:r w:rsidR="00232956" w:rsidRPr="00B7470C">
        <w:rPr>
          <w:rFonts w:ascii="Verdana" w:hAnsi="Verdana" w:cs="Calibri"/>
          <w:sz w:val="20"/>
          <w:lang w:val="sk-SK"/>
        </w:rPr>
        <w:t xml:space="preserve"> a prijímajúca inštitúcia oznámia vysielajúcej inštitúcii/podniku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B7470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B7470C" w:rsidRDefault="00BA4844" w:rsidP="00B7470C">
            <w:pPr>
              <w:tabs>
                <w:tab w:val="left" w:pos="6075"/>
              </w:tabs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b/>
                <w:sz w:val="20"/>
                <w:lang w:val="sk-SK"/>
              </w:rPr>
              <w:t>Vyučujúci zamestnanec</w:t>
            </w:r>
            <w:r w:rsidR="00B7470C" w:rsidRPr="00B7470C">
              <w:rPr>
                <w:rFonts w:ascii="Verdana" w:hAnsi="Verdana" w:cs="Calibri"/>
                <w:b/>
                <w:sz w:val="20"/>
                <w:lang w:val="sk-SK"/>
              </w:rPr>
              <w:tab/>
            </w:r>
          </w:p>
          <w:p w:rsidR="00377526" w:rsidRPr="00B7470C" w:rsidRDefault="0023295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sz w:val="20"/>
                <w:lang w:val="sk-SK"/>
              </w:rPr>
              <w:t>Meno a priezvisko</w:t>
            </w:r>
            <w:r w:rsidR="00377526" w:rsidRPr="00B7470C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:rsidR="00377526" w:rsidRPr="00B7470C" w:rsidRDefault="00232956" w:rsidP="00232956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B7470C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B7470C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377526" w:rsidRPr="00B7470C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B7470C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B7470C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377526" w:rsidRPr="00B7470C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B7470C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B7470C" w:rsidRPr="00B7470C" w:rsidRDefault="00B7470C" w:rsidP="00B7470C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b/>
                <w:sz w:val="20"/>
                <w:lang w:val="sk-SK"/>
              </w:rPr>
              <w:t>Vysielajúca inštitúcia/podnik</w:t>
            </w:r>
          </w:p>
          <w:p w:rsidR="00B7470C" w:rsidRPr="00B7470C" w:rsidRDefault="00B7470C" w:rsidP="00B7470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sz w:val="20"/>
                <w:lang w:val="sk-SK"/>
              </w:rPr>
              <w:t>Meno a priezvisko zodpovednej osoby na pracovisku zamestnanca:</w:t>
            </w:r>
          </w:p>
          <w:p w:rsidR="00B7470C" w:rsidRPr="00B7470C" w:rsidRDefault="00B7470C" w:rsidP="00B747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B7470C" w:rsidRPr="00B7470C" w:rsidRDefault="00B7470C" w:rsidP="00B747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B7470C" w:rsidRPr="00B7470C" w:rsidRDefault="004C0E83" w:rsidP="00B747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Prodekan zodpovedný za Erasmus+ program</w:t>
            </w:r>
            <w:bookmarkStart w:id="0" w:name="_GoBack"/>
            <w:bookmarkEnd w:id="0"/>
            <w:r w:rsidR="00B7470C" w:rsidRPr="00B7470C">
              <w:rPr>
                <w:rFonts w:ascii="Verdana" w:hAnsi="Verdana" w:cs="Calibri"/>
                <w:sz w:val="20"/>
                <w:lang w:val="sk-SK"/>
              </w:rPr>
              <w:t xml:space="preserve"> (neplatí pre zamestnencov Rektorátu UPJŠ):</w:t>
            </w:r>
          </w:p>
          <w:p w:rsidR="00B7470C" w:rsidRPr="00B7470C" w:rsidRDefault="00B7470C" w:rsidP="00B747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B7470C" w:rsidRPr="00B7470C" w:rsidRDefault="00B7470C" w:rsidP="00B747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B7470C" w:rsidRPr="00B7470C" w:rsidRDefault="00B7470C" w:rsidP="00B747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sz w:val="20"/>
                <w:lang w:val="sk-SK"/>
              </w:rPr>
              <w:t>Inštitucionálna Erasmus koordinátorka: Mgr. Mária Vasiľová, PhD.</w:t>
            </w:r>
          </w:p>
          <w:p w:rsidR="00377526" w:rsidRPr="00B7470C" w:rsidRDefault="00B7470C" w:rsidP="00B747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377526" w:rsidRPr="00B7470C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B7470C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232956" w:rsidRPr="00B7470C" w:rsidRDefault="00232956" w:rsidP="00232956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</w:p>
          <w:p w:rsidR="00232956" w:rsidRPr="00B7470C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sz w:val="20"/>
                <w:lang w:val="sk-SK"/>
              </w:rPr>
              <w:t>Meno a pri</w:t>
            </w:r>
            <w:r w:rsidR="00935501" w:rsidRPr="00B7470C">
              <w:rPr>
                <w:rFonts w:ascii="Verdana" w:hAnsi="Verdana" w:cs="Calibri"/>
                <w:sz w:val="20"/>
                <w:lang w:val="sk-SK"/>
              </w:rPr>
              <w:t>e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>zvisko zodpovednej osoby:</w:t>
            </w:r>
          </w:p>
          <w:p w:rsidR="00377526" w:rsidRPr="00B7470C" w:rsidRDefault="00232956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B7470C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B7470C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EF398E" w:rsidRPr="00B7470C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B7470C" w:rsidSect="00865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CB" w:rsidRDefault="00D50FCB">
      <w:r>
        <w:separator/>
      </w:r>
    </w:p>
  </w:endnote>
  <w:endnote w:type="continuationSeparator" w:id="0">
    <w:p w:rsidR="00D50FCB" w:rsidRDefault="00D50FCB">
      <w:r>
        <w:continuationSeparator/>
      </w:r>
    </w:p>
  </w:endnote>
  <w:endnote w:id="1">
    <w:p w:rsidR="00547040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B265D4">
        <w:rPr>
          <w:rFonts w:ascii="Verdana" w:hAnsi="Verdana"/>
          <w:sz w:val="14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Pr="00B265D4">
        <w:rPr>
          <w:rFonts w:ascii="Verdana" w:hAnsi="Verdana"/>
          <w:sz w:val="18"/>
          <w:szCs w:val="18"/>
          <w:lang w:val="en-GB"/>
        </w:rPr>
        <w:t xml:space="preserve">V prípade kombinácie výučby a školenia použite </w:t>
      </w:r>
      <w:r w:rsidRPr="00B265D4">
        <w:rPr>
          <w:rFonts w:ascii="Verdana" w:hAnsi="Verdana"/>
          <w:b/>
          <w:sz w:val="18"/>
          <w:szCs w:val="18"/>
          <w:lang w:val="en-GB"/>
        </w:rPr>
        <w:t>tento</w:t>
      </w:r>
      <w:r w:rsidRPr="00B265D4">
        <w:rPr>
          <w:rFonts w:ascii="Verdana" w:hAnsi="Verdana"/>
          <w:sz w:val="18"/>
          <w:szCs w:val="18"/>
          <w:lang w:val="en-GB"/>
        </w:rPr>
        <w:t xml:space="preserve"> formulár a prispôsobte ho obom aktivitám.</w:t>
      </w:r>
      <w:r w:rsidR="00547040">
        <w:rPr>
          <w:rFonts w:ascii="Verdana" w:hAnsi="Verdana"/>
          <w:sz w:val="18"/>
          <w:szCs w:val="18"/>
          <w:lang w:val="en-GB"/>
        </w:rPr>
        <w:t xml:space="preserve"> </w:t>
      </w:r>
    </w:p>
    <w:p w:rsidR="00555FA6" w:rsidRPr="00B7470C" w:rsidRDefault="00547040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B7470C">
        <w:rPr>
          <w:rFonts w:ascii="Verdana" w:hAnsi="Verdana"/>
          <w:sz w:val="18"/>
          <w:szCs w:val="18"/>
          <w:lang w:val="en-GB"/>
        </w:rPr>
        <w:t>V prípade mobility medzi</w:t>
      </w:r>
      <w:r w:rsidR="00766253" w:rsidRPr="00B7470C">
        <w:rPr>
          <w:rFonts w:ascii="Verdana" w:hAnsi="Verdana"/>
          <w:sz w:val="18"/>
          <w:szCs w:val="18"/>
          <w:lang w:val="en-GB"/>
        </w:rPr>
        <w:t xml:space="preserve">  VŠ inštitúciou v krajin</w:t>
      </w:r>
      <w:r w:rsidR="00383061" w:rsidRPr="00B7470C">
        <w:rPr>
          <w:rFonts w:ascii="Verdana" w:hAnsi="Verdana"/>
          <w:sz w:val="18"/>
          <w:szCs w:val="18"/>
          <w:lang w:val="en-GB"/>
        </w:rPr>
        <w:t>e</w:t>
      </w:r>
      <w:r w:rsidRPr="00B7470C">
        <w:rPr>
          <w:rFonts w:ascii="Verdana" w:hAnsi="Verdana"/>
          <w:sz w:val="18"/>
          <w:szCs w:val="18"/>
          <w:lang w:val="en-GB"/>
        </w:rPr>
        <w:t xml:space="preserve"> programu a </w:t>
      </w:r>
      <w:r w:rsidR="00766253" w:rsidRPr="00B7470C">
        <w:rPr>
          <w:rFonts w:ascii="Verdana" w:hAnsi="Verdana"/>
          <w:sz w:val="18"/>
          <w:szCs w:val="18"/>
          <w:lang w:val="en-GB"/>
        </w:rPr>
        <w:t xml:space="preserve">VŠ </w:t>
      </w:r>
      <w:r w:rsidR="00383061" w:rsidRPr="00B7470C">
        <w:rPr>
          <w:rFonts w:ascii="Verdana" w:hAnsi="Verdana"/>
          <w:sz w:val="18"/>
          <w:szCs w:val="18"/>
          <w:lang w:val="en-GB"/>
        </w:rPr>
        <w:t>inštitúciou v partnerskej krajine</w:t>
      </w:r>
      <w:r w:rsidRPr="00B7470C">
        <w:rPr>
          <w:rFonts w:ascii="Verdana" w:hAnsi="Verdana"/>
          <w:sz w:val="18"/>
          <w:szCs w:val="18"/>
          <w:lang w:val="en-GB"/>
        </w:rPr>
        <w:t xml:space="preserve">, formulár musí byť vždy podpísaný </w:t>
      </w:r>
      <w:r w:rsidR="00766253" w:rsidRPr="00B7470C">
        <w:rPr>
          <w:rFonts w:ascii="Verdana" w:hAnsi="Verdana"/>
          <w:sz w:val="18"/>
          <w:szCs w:val="18"/>
          <w:lang w:val="en-GB"/>
        </w:rPr>
        <w:t xml:space="preserve">zamestnancom, VŠ </w:t>
      </w:r>
      <w:r w:rsidRPr="00B7470C">
        <w:rPr>
          <w:rFonts w:ascii="Verdana" w:hAnsi="Verdana"/>
          <w:sz w:val="18"/>
          <w:szCs w:val="18"/>
          <w:lang w:val="en-GB"/>
        </w:rPr>
        <w:t xml:space="preserve">inštitúciou v krajine programu a </w:t>
      </w:r>
      <w:r w:rsidR="00766253" w:rsidRPr="00B7470C">
        <w:rPr>
          <w:rFonts w:ascii="Verdana" w:hAnsi="Verdana"/>
          <w:sz w:val="18"/>
          <w:szCs w:val="18"/>
          <w:lang w:val="en-GB"/>
        </w:rPr>
        <w:t xml:space="preserve">VŠ </w:t>
      </w:r>
      <w:r w:rsidRPr="00B7470C">
        <w:rPr>
          <w:rFonts w:ascii="Verdana" w:hAnsi="Verdana"/>
          <w:sz w:val="18"/>
          <w:szCs w:val="18"/>
          <w:lang w:val="en-GB"/>
        </w:rPr>
        <w:t>inštitúciou v partnerskej krajine</w:t>
      </w:r>
      <w:r w:rsidR="00766253" w:rsidRPr="00B7470C">
        <w:rPr>
          <w:rFonts w:ascii="Verdana" w:hAnsi="Verdana"/>
          <w:sz w:val="18"/>
          <w:szCs w:val="18"/>
          <w:lang w:val="en-GB"/>
        </w:rPr>
        <w:t xml:space="preserve"> (dohromady 3 podpisy)</w:t>
      </w:r>
      <w:r w:rsidRPr="00B7470C">
        <w:rPr>
          <w:rFonts w:ascii="Verdana" w:hAnsi="Verdana"/>
          <w:sz w:val="18"/>
          <w:szCs w:val="18"/>
          <w:lang w:val="en-GB"/>
        </w:rPr>
        <w:t>.</w:t>
      </w:r>
    </w:p>
    <w:p w:rsidR="00374AD4" w:rsidRPr="00B7470C" w:rsidRDefault="00374AD4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  <w:p w:rsidR="00383061" w:rsidRPr="00B7470C" w:rsidRDefault="00383061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B7470C">
        <w:rPr>
          <w:rFonts w:ascii="Verdana" w:hAnsi="Verdana"/>
          <w:sz w:val="18"/>
          <w:szCs w:val="18"/>
          <w:lang w:val="en-GB"/>
        </w:rPr>
        <w:t xml:space="preserve">V prípade mobility pozvaného zamestnanca z podniku, ktorý </w:t>
      </w:r>
      <w:r w:rsidR="00374AD4" w:rsidRPr="00B7470C">
        <w:rPr>
          <w:rFonts w:ascii="Verdana" w:hAnsi="Verdana"/>
          <w:sz w:val="18"/>
          <w:szCs w:val="18"/>
          <w:lang w:val="en-GB"/>
        </w:rPr>
        <w:t xml:space="preserve">je </w:t>
      </w:r>
      <w:r w:rsidRPr="00B7470C">
        <w:rPr>
          <w:rFonts w:ascii="Verdana" w:hAnsi="Verdana"/>
          <w:sz w:val="18"/>
          <w:szCs w:val="18"/>
          <w:lang w:val="en-GB"/>
        </w:rPr>
        <w:t xml:space="preserve">pozvaný vyučovať v inštitúcii vysokoškolského vzdelávania v partnerskej krajine, formulár musí byť podpísaný inštitúciou v krajine programu ako príjemca, </w:t>
      </w:r>
      <w:r w:rsidR="00766253" w:rsidRPr="00B7470C">
        <w:rPr>
          <w:rFonts w:ascii="Verdana" w:hAnsi="Verdana"/>
          <w:sz w:val="18"/>
          <w:szCs w:val="18"/>
          <w:lang w:val="en-GB"/>
        </w:rPr>
        <w:t>VŠ</w:t>
      </w:r>
      <w:r w:rsidRPr="00B7470C">
        <w:rPr>
          <w:rFonts w:ascii="Verdana" w:hAnsi="Verdana"/>
          <w:sz w:val="18"/>
          <w:szCs w:val="18"/>
          <w:lang w:val="en-GB"/>
        </w:rPr>
        <w:t xml:space="preserve"> inštitúciou v partnerskej krajine, ktorá prijíma zamestnanca z podniku a podnikom v krajine programu. </w:t>
      </w:r>
      <w:r w:rsidR="00766253" w:rsidRPr="00B7470C">
        <w:rPr>
          <w:rFonts w:ascii="Verdana" w:hAnsi="Verdana"/>
          <w:sz w:val="18"/>
          <w:szCs w:val="18"/>
          <w:lang w:val="en-GB"/>
        </w:rPr>
        <w:t>Na podpis</w:t>
      </w:r>
      <w:r w:rsidR="00374AD4" w:rsidRPr="00B7470C">
        <w:rPr>
          <w:rFonts w:ascii="Verdana" w:hAnsi="Verdana"/>
          <w:sz w:val="18"/>
          <w:szCs w:val="18"/>
          <w:lang w:val="en-GB"/>
        </w:rPr>
        <w:t xml:space="preserve"> </w:t>
      </w:r>
      <w:r w:rsidR="00766253" w:rsidRPr="00B7470C">
        <w:rPr>
          <w:rFonts w:ascii="Verdana" w:hAnsi="Verdana"/>
          <w:sz w:val="18"/>
          <w:szCs w:val="18"/>
          <w:lang w:val="en-GB"/>
        </w:rPr>
        <w:t>VŠ</w:t>
      </w:r>
      <w:r w:rsidR="00374AD4" w:rsidRPr="00B7470C">
        <w:rPr>
          <w:rFonts w:ascii="Verdana" w:hAnsi="Verdana"/>
          <w:sz w:val="18"/>
          <w:szCs w:val="18"/>
          <w:lang w:val="en-GB"/>
        </w:rPr>
        <w:t xml:space="preserve"> inštitúcie v krajine programu, ktorá org</w:t>
      </w:r>
      <w:r w:rsidR="00766253" w:rsidRPr="00B7470C">
        <w:rPr>
          <w:rFonts w:ascii="Verdana" w:hAnsi="Verdana"/>
          <w:sz w:val="18"/>
          <w:szCs w:val="18"/>
          <w:lang w:val="en-GB"/>
        </w:rPr>
        <w:t>a</w:t>
      </w:r>
      <w:r w:rsidR="00374AD4" w:rsidRPr="00B7470C">
        <w:rPr>
          <w:rFonts w:ascii="Verdana" w:hAnsi="Verdana"/>
          <w:sz w:val="18"/>
          <w:szCs w:val="18"/>
          <w:lang w:val="en-GB"/>
        </w:rPr>
        <w:t>nizuje túto mobilitu</w:t>
      </w:r>
      <w:r w:rsidR="00766253" w:rsidRPr="00B7470C">
        <w:rPr>
          <w:rFonts w:ascii="Verdana" w:hAnsi="Verdana"/>
          <w:sz w:val="18"/>
          <w:szCs w:val="18"/>
          <w:lang w:val="en-GB"/>
        </w:rPr>
        <w:t>, je potrebné vytvoriť</w:t>
      </w:r>
      <w:r w:rsidR="00374AD4" w:rsidRPr="00B7470C">
        <w:rPr>
          <w:rFonts w:ascii="Verdana" w:hAnsi="Verdana"/>
          <w:sz w:val="18"/>
          <w:szCs w:val="18"/>
          <w:lang w:val="en-GB"/>
        </w:rPr>
        <w:t xml:space="preserve"> </w:t>
      </w:r>
      <w:r w:rsidR="00766253" w:rsidRPr="00B7470C">
        <w:rPr>
          <w:rFonts w:ascii="Verdana" w:hAnsi="Verdana"/>
          <w:sz w:val="18"/>
          <w:szCs w:val="18"/>
          <w:lang w:val="en-GB"/>
        </w:rPr>
        <w:t>osobitný priestor</w:t>
      </w:r>
      <w:r w:rsidR="00374AD4" w:rsidRPr="00B7470C">
        <w:rPr>
          <w:rFonts w:ascii="Verdana" w:hAnsi="Verdana"/>
          <w:sz w:val="18"/>
          <w:szCs w:val="18"/>
          <w:lang w:val="en-GB"/>
        </w:rPr>
        <w:t>.</w:t>
      </w:r>
    </w:p>
    <w:p w:rsidR="00374AD4" w:rsidRPr="00B7470C" w:rsidRDefault="00374AD4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  <w:p w:rsidR="00374AD4" w:rsidRDefault="00374AD4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B7470C">
        <w:rPr>
          <w:rFonts w:ascii="Verdana" w:hAnsi="Verdana"/>
          <w:sz w:val="18"/>
          <w:szCs w:val="18"/>
          <w:lang w:val="en-GB"/>
        </w:rPr>
        <w:t xml:space="preserve">V prípade mobility zamestnanca </w:t>
      </w:r>
      <w:r w:rsidR="00F1552A" w:rsidRPr="00B7470C">
        <w:rPr>
          <w:rFonts w:ascii="Verdana" w:hAnsi="Verdana"/>
          <w:sz w:val="18"/>
          <w:szCs w:val="18"/>
          <w:lang w:val="en-GB"/>
        </w:rPr>
        <w:t xml:space="preserve">z </w:t>
      </w:r>
      <w:r w:rsidRPr="00B7470C">
        <w:rPr>
          <w:rFonts w:ascii="Verdana" w:hAnsi="Verdana"/>
          <w:sz w:val="18"/>
          <w:szCs w:val="18"/>
          <w:lang w:val="en-GB"/>
        </w:rPr>
        <w:t>podniku, ktorý je pozvaný vyučovať v inštitúcii v krajine programu</w:t>
      </w:r>
      <w:r w:rsidR="00F1552A" w:rsidRPr="00B7470C">
        <w:rPr>
          <w:rFonts w:ascii="Verdana" w:hAnsi="Verdana"/>
          <w:sz w:val="18"/>
          <w:szCs w:val="18"/>
          <w:lang w:val="en-GB"/>
        </w:rPr>
        <w:t xml:space="preserve">, </w:t>
      </w:r>
      <w:r w:rsidR="00766253" w:rsidRPr="00B7470C">
        <w:rPr>
          <w:rFonts w:ascii="Verdana" w:hAnsi="Verdana"/>
          <w:sz w:val="18"/>
          <w:szCs w:val="18"/>
          <w:lang w:val="en-GB"/>
        </w:rPr>
        <w:t>sú</w:t>
      </w:r>
      <w:r w:rsidR="00F1552A" w:rsidRPr="00B7470C">
        <w:rPr>
          <w:rFonts w:ascii="Verdana" w:hAnsi="Verdana"/>
          <w:sz w:val="18"/>
          <w:szCs w:val="18"/>
          <w:lang w:val="en-GB"/>
        </w:rPr>
        <w:t xml:space="preserve"> postačuj</w:t>
      </w:r>
      <w:r w:rsidR="00766253" w:rsidRPr="00B7470C">
        <w:rPr>
          <w:rFonts w:ascii="Verdana" w:hAnsi="Verdana"/>
          <w:sz w:val="18"/>
          <w:szCs w:val="18"/>
          <w:lang w:val="en-GB"/>
        </w:rPr>
        <w:t>úce</w:t>
      </w:r>
      <w:r w:rsidR="00F1552A" w:rsidRPr="00B7470C">
        <w:rPr>
          <w:rFonts w:ascii="Verdana" w:hAnsi="Verdana"/>
          <w:sz w:val="18"/>
          <w:szCs w:val="18"/>
          <w:lang w:val="en-GB"/>
        </w:rPr>
        <w:t xml:space="preserve"> podpis</w:t>
      </w:r>
      <w:r w:rsidR="00766253" w:rsidRPr="00B7470C">
        <w:rPr>
          <w:rFonts w:ascii="Verdana" w:hAnsi="Verdana"/>
          <w:sz w:val="18"/>
          <w:szCs w:val="18"/>
          <w:lang w:val="en-GB"/>
        </w:rPr>
        <w:t>y</w:t>
      </w:r>
      <w:r w:rsidR="00F1552A" w:rsidRPr="00B7470C">
        <w:rPr>
          <w:rFonts w:ascii="Verdana" w:hAnsi="Verdana"/>
          <w:sz w:val="18"/>
          <w:szCs w:val="18"/>
          <w:lang w:val="en-GB"/>
        </w:rPr>
        <w:t xml:space="preserve"> 3 strán:</w:t>
      </w:r>
      <w:r w:rsidRPr="00B7470C">
        <w:rPr>
          <w:rFonts w:ascii="Verdana" w:hAnsi="Verdana"/>
          <w:sz w:val="18"/>
          <w:szCs w:val="18"/>
          <w:lang w:val="en-GB"/>
        </w:rPr>
        <w:t xml:space="preserve"> zamestna</w:t>
      </w:r>
      <w:r w:rsidR="00766253" w:rsidRPr="00B7470C">
        <w:rPr>
          <w:rFonts w:ascii="Verdana" w:hAnsi="Verdana"/>
          <w:sz w:val="18"/>
          <w:szCs w:val="18"/>
          <w:lang w:val="en-GB"/>
        </w:rPr>
        <w:t>n</w:t>
      </w:r>
      <w:r w:rsidRPr="00B7470C">
        <w:rPr>
          <w:rFonts w:ascii="Verdana" w:hAnsi="Verdana"/>
          <w:sz w:val="18"/>
          <w:szCs w:val="18"/>
          <w:lang w:val="en-GB"/>
        </w:rPr>
        <w:t>ec, inštitúcia v krajine programu a v</w:t>
      </w:r>
      <w:r w:rsidR="00F1552A" w:rsidRPr="00B7470C">
        <w:rPr>
          <w:rFonts w:ascii="Verdana" w:hAnsi="Verdana"/>
          <w:sz w:val="18"/>
          <w:szCs w:val="18"/>
          <w:lang w:val="en-GB"/>
        </w:rPr>
        <w:t>ysielajúca inštitúcia (do</w:t>
      </w:r>
      <w:r w:rsidR="00766253" w:rsidRPr="00B7470C">
        <w:rPr>
          <w:rFonts w:ascii="Verdana" w:hAnsi="Verdana"/>
          <w:sz w:val="18"/>
          <w:szCs w:val="18"/>
          <w:lang w:val="en-GB"/>
        </w:rPr>
        <w:t>hromady</w:t>
      </w:r>
      <w:r w:rsidR="00F1552A" w:rsidRPr="00B7470C">
        <w:rPr>
          <w:rFonts w:ascii="Verdana" w:hAnsi="Verdana"/>
          <w:sz w:val="18"/>
          <w:szCs w:val="18"/>
          <w:lang w:val="en-GB"/>
        </w:rPr>
        <w:t xml:space="preserve"> 3</w:t>
      </w:r>
      <w:r w:rsidRPr="00B7470C">
        <w:rPr>
          <w:rFonts w:ascii="Verdana" w:hAnsi="Verdana"/>
          <w:sz w:val="18"/>
          <w:szCs w:val="18"/>
          <w:lang w:val="en-GB"/>
        </w:rPr>
        <w:t xml:space="preserve"> podpisy, rovnako ako v prípade mobility medzi partnerskými krajinami).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:rsidR="00555FA6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 w:cs="Arial"/>
          <w:b/>
          <w:sz w:val="18"/>
          <w:szCs w:val="18"/>
          <w:lang w:val="sk-SK"/>
        </w:rPr>
        <w:t xml:space="preserve">Kategória zamestnanca: </w:t>
      </w:r>
      <w:r w:rsidRPr="00B265D4">
        <w:rPr>
          <w:rFonts w:ascii="Verdana" w:hAnsi="Verdana"/>
          <w:sz w:val="18"/>
          <w:szCs w:val="18"/>
          <w:lang w:val="sk-SK"/>
        </w:rPr>
        <w:t xml:space="preserve"> Junior (priemerne &lt; 10 rokov praxe), Intermediate (priemerne &gt; 10 a &lt; 20 rokov praxe) alebo Senior (priemerne &gt; 20 rokov praxe).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3">
    <w:p w:rsidR="00555FA6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 w:cs="Arial"/>
          <w:b/>
          <w:sz w:val="18"/>
          <w:szCs w:val="18"/>
          <w:lang w:val="sk-SK"/>
        </w:rPr>
        <w:t xml:space="preserve">Štátna príslušnosť: </w:t>
      </w:r>
      <w:r w:rsidRPr="00B265D4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B265D4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4">
    <w:p w:rsidR="006C69FF" w:rsidRPr="006C69FF" w:rsidRDefault="00555FA6" w:rsidP="00B265D4">
      <w:pPr>
        <w:pStyle w:val="Textvysvetlivky"/>
        <w:spacing w:after="0"/>
        <w:rPr>
          <w:rFonts w:ascii="Verdana" w:hAnsi="Verdana"/>
          <w:sz w:val="16"/>
          <w:szCs w:val="16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</w:rPr>
        <w:endnoteRef/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r w:rsidR="006C69FF" w:rsidRPr="00B7470C">
        <w:rPr>
          <w:rFonts w:ascii="Tahoma" w:hAnsi="Tahoma"/>
          <w:sz w:val="18"/>
        </w:rPr>
        <w:t>Každá verejná alebo súkromná organizácia krajiny účastniacej sa programu alebo partnerskej krajiny pôsobiaca na trhu práce alebo v oblastiach vzdelávania, odbornej prípravy a mládeže</w:t>
      </w:r>
      <w:r w:rsidR="00054274" w:rsidRPr="00B7470C">
        <w:rPr>
          <w:rFonts w:ascii="Tahoma" w:hAnsi="Tahoma"/>
          <w:sz w:val="18"/>
        </w:rPr>
        <w:t>.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5">
    <w:p w:rsidR="00B7470C" w:rsidRDefault="00B7470C" w:rsidP="00B265D4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</w:rPr>
        <w:endnoteRef/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r w:rsidRPr="00B265D4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B265D4">
        <w:rPr>
          <w:rFonts w:ascii="Verdana" w:hAnsi="Verdana" w:cs="Calibri"/>
          <w:sz w:val="18"/>
          <w:szCs w:val="18"/>
          <w:lang w:val="en-GB"/>
        </w:rPr>
        <w:t>: jedinečný kód, ktorý získa každá vysokoškolská inštitúcia spolu s Chartou pre vysokoškolské vzdelávanie (ECHE). Relevantné len pre vysokoškolské inštitúcie nachádzajúce sa v krajinách programu.</w:t>
      </w:r>
    </w:p>
    <w:p w:rsidR="00B7470C" w:rsidRPr="00B265D4" w:rsidRDefault="00B7470C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6">
    <w:p w:rsidR="00555FA6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b/>
          <w:sz w:val="18"/>
          <w:szCs w:val="18"/>
          <w:lang w:val="sk-SK"/>
        </w:rPr>
        <w:t>Kód štátu</w:t>
      </w:r>
      <w:r w:rsidRPr="00B265D4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B265D4">
        <w:rPr>
          <w:rFonts w:ascii="Verdana" w:hAnsi="Verdana"/>
          <w:sz w:val="18"/>
          <w:szCs w:val="18"/>
          <w:lang w:val="sk-SK"/>
        </w:rPr>
        <w:t>.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7">
    <w:p w:rsidR="00555FA6" w:rsidRDefault="00555FA6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hyperlink r:id="rId2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ISCED-F 2013 search tool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 dostupný na </w:t>
      </w:r>
      <w:hyperlink r:id="rId3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http://ec.europa.eu/education/tools/isced-f_en.htm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,  sa používa na vyhľadanie oblasti vzdelávania a odbornej prípravy ISCED 2013, v ktorej vyučujú. </w:t>
      </w:r>
    </w:p>
    <w:p w:rsidR="00555FA6" w:rsidRPr="00B265D4" w:rsidRDefault="00555FA6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</w:p>
  </w:endnote>
  <w:endnote w:id="8">
    <w:p w:rsidR="00547040" w:rsidRPr="00461D1B" w:rsidRDefault="00547040" w:rsidP="00547040">
      <w:pPr>
        <w:pStyle w:val="Textvysvetlivky"/>
        <w:rPr>
          <w:rFonts w:ascii="Verdana" w:hAnsi="Verdana" w:cs="Calibri"/>
          <w:sz w:val="16"/>
          <w:szCs w:val="16"/>
          <w:lang w:val="en-GB"/>
        </w:rPr>
      </w:pPr>
      <w:r w:rsidRPr="00B7470C">
        <w:rPr>
          <w:rStyle w:val="Odkaznavysvetlivku"/>
        </w:rPr>
        <w:endnoteRef/>
      </w:r>
      <w:r w:rsidRPr="00B7470C">
        <w:rPr>
          <w:lang w:val="en-GB"/>
        </w:rPr>
        <w:t xml:space="preserve"> </w:t>
      </w:r>
      <w:r w:rsidRPr="00B7470C">
        <w:rPr>
          <w:rFonts w:ascii="Verdana" w:hAnsi="Verdana"/>
          <w:sz w:val="18"/>
          <w:szCs w:val="18"/>
        </w:rPr>
        <w:t xml:space="preserve">Výučbová činnosť musí tvoriť minimálne 8 hodín výučby za týždeň (prípadne kratšiu dobu, ak pobyt trvá kratšie ako týždeň). </w:t>
      </w:r>
      <w:r w:rsidR="00396EBF" w:rsidRPr="00B7470C">
        <w:rPr>
          <w:rFonts w:ascii="Verdana" w:hAnsi="Verdana"/>
          <w:sz w:val="18"/>
          <w:szCs w:val="18"/>
        </w:rPr>
        <w:t xml:space="preserve">Ak mobilita trvá dlhšie ako jeden týždeň, minimálny počet hodín výučby za nedokončený týždeň by mal byť pomerný k trvaniu tohto nedokončeného týždňa. </w:t>
      </w:r>
      <w:r w:rsidRPr="00B7470C">
        <w:rPr>
          <w:rFonts w:ascii="Verdana" w:hAnsi="Verdana"/>
          <w:sz w:val="18"/>
          <w:szCs w:val="18"/>
        </w:rPr>
        <w:t xml:space="preserve">Ak sa počas jedného obdobia v zahraničí kombinuje výučbová činnosť s odbornou prípravou, skracuje sa minimálny počet hodín výučby za týždeň (prípadne kratšiu dobu, ak pobyt trvá kratšie ako týždeň) na 4 hodiny. </w:t>
      </w:r>
      <w:r w:rsidR="00396EBF" w:rsidRPr="00B7470C">
        <w:rPr>
          <w:rFonts w:ascii="Verdana" w:hAnsi="Verdana"/>
          <w:sz w:val="18"/>
          <w:szCs w:val="18"/>
        </w:rPr>
        <w:t>Toto minimum sa nevzťahuje na pozvaných zamestnancov z podnikov.</w:t>
      </w:r>
      <w:r w:rsidR="00396EBF">
        <w:rPr>
          <w:sz w:val="18"/>
          <w:szCs w:val="18"/>
        </w:rPr>
        <w:t xml:space="preserve"> </w:t>
      </w:r>
    </w:p>
  </w:endnote>
  <w:endnote w:id="9">
    <w:p w:rsidR="00555FA6" w:rsidRPr="00B265D4" w:rsidRDefault="00555FA6" w:rsidP="00B265D4">
      <w:pPr>
        <w:pStyle w:val="Textvysvetlivky"/>
        <w:spacing w:after="0"/>
        <w:rPr>
          <w:rFonts w:ascii="Verdana" w:hAnsi="Verdana" w:cs="Calibri"/>
          <w:color w:val="FF0000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>.</w:t>
      </w:r>
      <w:r w:rsidR="002015EE">
        <w:rPr>
          <w:rFonts w:ascii="Verdana" w:hAnsi="Verdana"/>
          <w:sz w:val="18"/>
          <w:szCs w:val="18"/>
          <w:lang w:val="sk-SK"/>
        </w:rPr>
        <w:t xml:space="preserve"> </w:t>
      </w:r>
      <w:r w:rsidR="00984F96" w:rsidRPr="00984F96">
        <w:rPr>
          <w:rFonts w:ascii="Verdana" w:hAnsi="Verdana"/>
          <w:sz w:val="18"/>
          <w:szCs w:val="18"/>
          <w:lang w:val="sk-SK"/>
        </w:rPr>
        <w:t>C</w:t>
      </w:r>
      <w:r w:rsidR="002015EE" w:rsidRPr="00984F96">
        <w:rPr>
          <w:rFonts w:ascii="Verdana" w:hAnsi="Verdana"/>
          <w:sz w:val="18"/>
          <w:szCs w:val="18"/>
          <w:lang w:val="sk-SK"/>
        </w:rPr>
        <w:t xml:space="preserve">ertifikáty </w:t>
      </w:r>
      <w:r w:rsidR="00984F96" w:rsidRPr="00984F96">
        <w:rPr>
          <w:rFonts w:ascii="Verdana" w:hAnsi="Verdana"/>
          <w:sz w:val="18"/>
          <w:szCs w:val="18"/>
          <w:lang w:val="sk-SK"/>
        </w:rPr>
        <w:t xml:space="preserve">potvrdzujúce účasť na aktivite </w:t>
      </w:r>
      <w:r w:rsidR="002015EE" w:rsidRPr="00984F96">
        <w:rPr>
          <w:rFonts w:ascii="Verdana" w:hAnsi="Verdana"/>
          <w:sz w:val="18"/>
          <w:szCs w:val="18"/>
          <w:lang w:val="sk-SK"/>
        </w:rPr>
        <w:t>môžu byť poskytnuté elektronicky alebo prostredníctvom iných prostriedkov dostupných zamestnancovi a vysielajúcej inštitúcii.</w:t>
      </w:r>
      <w:r w:rsidR="002015EE">
        <w:rPr>
          <w:rFonts w:ascii="Verdana" w:hAnsi="Verdana"/>
          <w:sz w:val="18"/>
          <w:szCs w:val="18"/>
          <w:lang w:val="sk-SK"/>
        </w:rPr>
        <w:t xml:space="preserve"> </w:t>
      </w:r>
      <w:r w:rsidR="002015EE" w:rsidRPr="00DF43D0">
        <w:rPr>
          <w:rFonts w:ascii="Verdana" w:hAnsi="Verdana"/>
          <w:sz w:val="18"/>
          <w:szCs w:val="18"/>
          <w:lang w:val="sk-SK"/>
        </w:rPr>
        <w:t xml:space="preserve">   </w:t>
      </w:r>
      <w:r w:rsidRPr="00DF43D0">
        <w:rPr>
          <w:rFonts w:ascii="Verdana" w:hAnsi="Verdana"/>
          <w:sz w:val="18"/>
          <w:szCs w:val="18"/>
          <w:lang w:val="sk-SK"/>
        </w:rPr>
        <w:t xml:space="preserve">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A3" w:rsidRDefault="000D79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FA6" w:rsidRPr="007E2F6C" w:rsidRDefault="00555FA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FA6" w:rsidRDefault="00555FA6">
    <w:pPr>
      <w:pStyle w:val="Pta"/>
    </w:pPr>
  </w:p>
  <w:p w:rsidR="00555FA6" w:rsidRPr="00910BEB" w:rsidRDefault="00555FA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CB" w:rsidRDefault="00D50FCB">
      <w:r>
        <w:separator/>
      </w:r>
    </w:p>
  </w:footnote>
  <w:footnote w:type="continuationSeparator" w:id="0">
    <w:p w:rsidR="00D50FCB" w:rsidRDefault="00D5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A3" w:rsidRDefault="000D79A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FA6" w:rsidRPr="00B6735A" w:rsidRDefault="004C0E83" w:rsidP="00A52E58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3839210</wp:posOffset>
              </wp:positionH>
              <wp:positionV relativeFrom="paragraph">
                <wp:posOffset>137160</wp:posOffset>
              </wp:positionV>
              <wp:extent cx="2385695" cy="570865"/>
              <wp:effectExtent l="635" t="3810" r="444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FA6" w:rsidRPr="00AD66BB" w:rsidRDefault="0061140E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r w:rsidR="00555FA6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vzdelávani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</w:t>
                          </w:r>
                        </w:p>
                        <w:p w:rsidR="00555FA6" w:rsidRDefault="00555FA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Program mobility </w:t>
                          </w:r>
                        </w:p>
                        <w:p w:rsidR="00555FA6" w:rsidRPr="00AD66BB" w:rsidRDefault="00555FA6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Meno a priezvisko účastníka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3pt;margin-top:10.8pt;width:187.8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BP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" filled="f" stroked="f">
              <v:textbox>
                <w:txbxContent>
                  <w:p w:rsidR="00555FA6" w:rsidRPr="00AD66BB" w:rsidRDefault="0061140E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r w:rsidR="00555FA6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vzdelávani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</w:t>
                    </w:r>
                  </w:p>
                  <w:p w:rsidR="00555FA6" w:rsidRDefault="00555FA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Program mobility </w:t>
                    </w:r>
                  </w:p>
                  <w:p w:rsidR="00555FA6" w:rsidRPr="00AD66BB" w:rsidRDefault="00555FA6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Meno a priezvisko účastníka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55FA6">
      <w:rPr>
        <w:rFonts w:ascii="Arial Narrow" w:hAnsi="Arial Narrow"/>
        <w:sz w:val="18"/>
        <w:szCs w:val="18"/>
        <w:lang w:val="en-GB"/>
      </w:rPr>
      <w:t>Program mobility - výučba</w:t>
    </w:r>
    <w:r w:rsidR="00555FA6" w:rsidRPr="00B6735A">
      <w:rPr>
        <w:rFonts w:ascii="Arial Narrow" w:hAnsi="Arial Narrow"/>
        <w:sz w:val="18"/>
        <w:szCs w:val="18"/>
        <w:lang w:val="en-GB"/>
      </w:rPr>
      <w:t xml:space="preserve"> –</w:t>
    </w:r>
    <w:r w:rsidR="00555FA6">
      <w:rPr>
        <w:rFonts w:ascii="Arial Narrow" w:hAnsi="Arial Narrow"/>
        <w:sz w:val="18"/>
        <w:szCs w:val="18"/>
        <w:lang w:val="en-GB"/>
      </w:rPr>
      <w:t xml:space="preserve"> 201</w:t>
    </w:r>
    <w:r w:rsidR="000D79A3">
      <w:rPr>
        <w:rFonts w:ascii="Arial Narrow" w:hAnsi="Arial Narrow"/>
        <w:sz w:val="18"/>
        <w:szCs w:val="18"/>
        <w:lang w:val="en-GB"/>
      </w:rPr>
      <w:t>8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555FA6" w:rsidRPr="00967BFC" w:rsidTr="00084A0C">
      <w:trPr>
        <w:trHeight w:val="823"/>
      </w:trPr>
      <w:tc>
        <w:tcPr>
          <w:tcW w:w="7135" w:type="dxa"/>
          <w:vAlign w:val="center"/>
        </w:tcPr>
        <w:p w:rsidR="00555FA6" w:rsidRPr="00AD66BB" w:rsidRDefault="00FD42F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555FA6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555FA6" w:rsidRPr="00967BFC" w:rsidRDefault="00555FA6" w:rsidP="00C05937">
          <w:pPr>
            <w:pStyle w:val="ZDGName"/>
            <w:rPr>
              <w:lang w:val="en-GB"/>
            </w:rPr>
          </w:pPr>
        </w:p>
      </w:tc>
    </w:tr>
  </w:tbl>
  <w:p w:rsidR="00555FA6" w:rsidRPr="00B6735A" w:rsidRDefault="00555FA6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FA6" w:rsidRPr="00865FC1" w:rsidRDefault="00555FA6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168C25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31289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8CA4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DEBB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FA77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4E30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7CE3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FE16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603D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84120DA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648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89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F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8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0A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8F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A9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E7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E0DC1CF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48D8E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6B46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E2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E7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8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42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C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62D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189"/>
    <w:rsid w:val="00035B93"/>
    <w:rsid w:val="000420DD"/>
    <w:rsid w:val="0004347D"/>
    <w:rsid w:val="00043DA6"/>
    <w:rsid w:val="00044ED6"/>
    <w:rsid w:val="00046C79"/>
    <w:rsid w:val="00050692"/>
    <w:rsid w:val="00052009"/>
    <w:rsid w:val="000525C5"/>
    <w:rsid w:val="00054274"/>
    <w:rsid w:val="000566D0"/>
    <w:rsid w:val="000605C0"/>
    <w:rsid w:val="00060AB1"/>
    <w:rsid w:val="000624B2"/>
    <w:rsid w:val="00062E29"/>
    <w:rsid w:val="00064FF5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A6EE2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9A3"/>
    <w:rsid w:val="000E004C"/>
    <w:rsid w:val="000E3662"/>
    <w:rsid w:val="000E58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5B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7AD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0BD0"/>
    <w:rsid w:val="001A160E"/>
    <w:rsid w:val="001A1A67"/>
    <w:rsid w:val="001A1F7E"/>
    <w:rsid w:val="001A3654"/>
    <w:rsid w:val="001A3C8E"/>
    <w:rsid w:val="001A3E1E"/>
    <w:rsid w:val="001A4116"/>
    <w:rsid w:val="001A4F87"/>
    <w:rsid w:val="001A687E"/>
    <w:rsid w:val="001A7671"/>
    <w:rsid w:val="001A7876"/>
    <w:rsid w:val="001A78A9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7D46"/>
    <w:rsid w:val="001E0A7F"/>
    <w:rsid w:val="001E0F6A"/>
    <w:rsid w:val="001E13D3"/>
    <w:rsid w:val="001E6B78"/>
    <w:rsid w:val="001E6D64"/>
    <w:rsid w:val="001E7693"/>
    <w:rsid w:val="001F4A2B"/>
    <w:rsid w:val="001F4CB2"/>
    <w:rsid w:val="001F59C5"/>
    <w:rsid w:val="001F6040"/>
    <w:rsid w:val="001F6A51"/>
    <w:rsid w:val="001F7077"/>
    <w:rsid w:val="00200B0B"/>
    <w:rsid w:val="002015EE"/>
    <w:rsid w:val="00202969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2956"/>
    <w:rsid w:val="00233738"/>
    <w:rsid w:val="0023464A"/>
    <w:rsid w:val="00234AFB"/>
    <w:rsid w:val="00234EFF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153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792"/>
    <w:rsid w:val="003315D9"/>
    <w:rsid w:val="00331937"/>
    <w:rsid w:val="003331F9"/>
    <w:rsid w:val="003371FD"/>
    <w:rsid w:val="00340AF4"/>
    <w:rsid w:val="003412AB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40D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3F03"/>
    <w:rsid w:val="00374AD4"/>
    <w:rsid w:val="003752F8"/>
    <w:rsid w:val="003764D3"/>
    <w:rsid w:val="00376BFB"/>
    <w:rsid w:val="00377526"/>
    <w:rsid w:val="003775BC"/>
    <w:rsid w:val="00377694"/>
    <w:rsid w:val="00380180"/>
    <w:rsid w:val="00380FDD"/>
    <w:rsid w:val="003824D5"/>
    <w:rsid w:val="00383061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315"/>
    <w:rsid w:val="00393F27"/>
    <w:rsid w:val="00394229"/>
    <w:rsid w:val="0039424E"/>
    <w:rsid w:val="00394BF9"/>
    <w:rsid w:val="00395003"/>
    <w:rsid w:val="00396A9C"/>
    <w:rsid w:val="00396E01"/>
    <w:rsid w:val="00396EBF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AFC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B48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62"/>
    <w:rsid w:val="00422BC5"/>
    <w:rsid w:val="00425C86"/>
    <w:rsid w:val="004268DD"/>
    <w:rsid w:val="004311BA"/>
    <w:rsid w:val="004328AD"/>
    <w:rsid w:val="00432B11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24"/>
    <w:rsid w:val="004658FB"/>
    <w:rsid w:val="00470CE2"/>
    <w:rsid w:val="00470DBD"/>
    <w:rsid w:val="00472588"/>
    <w:rsid w:val="004735C5"/>
    <w:rsid w:val="00473CF4"/>
    <w:rsid w:val="00473CFE"/>
    <w:rsid w:val="0047490C"/>
    <w:rsid w:val="00474BE2"/>
    <w:rsid w:val="00476FD2"/>
    <w:rsid w:val="004777BF"/>
    <w:rsid w:val="00477C0F"/>
    <w:rsid w:val="00480AA2"/>
    <w:rsid w:val="0048489E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CE2"/>
    <w:rsid w:val="004B61B3"/>
    <w:rsid w:val="004B6F5F"/>
    <w:rsid w:val="004C0E83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3CE0"/>
    <w:rsid w:val="004F5483"/>
    <w:rsid w:val="005004B5"/>
    <w:rsid w:val="00503DA8"/>
    <w:rsid w:val="00506408"/>
    <w:rsid w:val="00506A90"/>
    <w:rsid w:val="00506EBE"/>
    <w:rsid w:val="00507980"/>
    <w:rsid w:val="00513366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9E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47040"/>
    <w:rsid w:val="00550200"/>
    <w:rsid w:val="0055026A"/>
    <w:rsid w:val="0055048B"/>
    <w:rsid w:val="00550EDA"/>
    <w:rsid w:val="00551095"/>
    <w:rsid w:val="0055434B"/>
    <w:rsid w:val="00555E26"/>
    <w:rsid w:val="00555FA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0C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40E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C8F"/>
    <w:rsid w:val="00615D04"/>
    <w:rsid w:val="00616AE0"/>
    <w:rsid w:val="00617B24"/>
    <w:rsid w:val="00622C9C"/>
    <w:rsid w:val="00623C28"/>
    <w:rsid w:val="00623CC2"/>
    <w:rsid w:val="00624721"/>
    <w:rsid w:val="006261D9"/>
    <w:rsid w:val="006261DD"/>
    <w:rsid w:val="00626479"/>
    <w:rsid w:val="006307C5"/>
    <w:rsid w:val="006312CD"/>
    <w:rsid w:val="00632AAD"/>
    <w:rsid w:val="00633774"/>
    <w:rsid w:val="00633D2E"/>
    <w:rsid w:val="00633D8B"/>
    <w:rsid w:val="00634B3E"/>
    <w:rsid w:val="0063581C"/>
    <w:rsid w:val="00636456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F2D"/>
    <w:rsid w:val="006B1D1E"/>
    <w:rsid w:val="006B2165"/>
    <w:rsid w:val="006B22AA"/>
    <w:rsid w:val="006B304B"/>
    <w:rsid w:val="006B39E9"/>
    <w:rsid w:val="006B52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9FF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80E"/>
    <w:rsid w:val="006F220F"/>
    <w:rsid w:val="006F3042"/>
    <w:rsid w:val="006F30F0"/>
    <w:rsid w:val="006F38E0"/>
    <w:rsid w:val="006F44FD"/>
    <w:rsid w:val="006F57DE"/>
    <w:rsid w:val="006F61B9"/>
    <w:rsid w:val="006F6EA3"/>
    <w:rsid w:val="00701433"/>
    <w:rsid w:val="0070242A"/>
    <w:rsid w:val="007064C9"/>
    <w:rsid w:val="00711FB9"/>
    <w:rsid w:val="0071242D"/>
    <w:rsid w:val="007127CF"/>
    <w:rsid w:val="00713494"/>
    <w:rsid w:val="00716A65"/>
    <w:rsid w:val="00717CFD"/>
    <w:rsid w:val="00723F73"/>
    <w:rsid w:val="00727BA7"/>
    <w:rsid w:val="0073055B"/>
    <w:rsid w:val="007306FD"/>
    <w:rsid w:val="00730DBC"/>
    <w:rsid w:val="007314AC"/>
    <w:rsid w:val="007318C1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6253"/>
    <w:rsid w:val="00767138"/>
    <w:rsid w:val="007673FA"/>
    <w:rsid w:val="00767F39"/>
    <w:rsid w:val="00772119"/>
    <w:rsid w:val="00773036"/>
    <w:rsid w:val="00773250"/>
    <w:rsid w:val="0077477B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52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380"/>
    <w:rsid w:val="007D0129"/>
    <w:rsid w:val="007D4427"/>
    <w:rsid w:val="007D46C5"/>
    <w:rsid w:val="007D4F1B"/>
    <w:rsid w:val="007D5385"/>
    <w:rsid w:val="007D6641"/>
    <w:rsid w:val="007D669D"/>
    <w:rsid w:val="007D7890"/>
    <w:rsid w:val="007D78D3"/>
    <w:rsid w:val="007E0B89"/>
    <w:rsid w:val="007E1AA2"/>
    <w:rsid w:val="007E293D"/>
    <w:rsid w:val="007E2F6C"/>
    <w:rsid w:val="007E347D"/>
    <w:rsid w:val="007E35FC"/>
    <w:rsid w:val="007E4427"/>
    <w:rsid w:val="007E4B17"/>
    <w:rsid w:val="007E7290"/>
    <w:rsid w:val="007F0F8D"/>
    <w:rsid w:val="007F183D"/>
    <w:rsid w:val="007F2282"/>
    <w:rsid w:val="007F5E06"/>
    <w:rsid w:val="007F6220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22C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5850"/>
    <w:rsid w:val="008C6905"/>
    <w:rsid w:val="008D39EF"/>
    <w:rsid w:val="008D4337"/>
    <w:rsid w:val="008D5D40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B52"/>
    <w:rsid w:val="009166B6"/>
    <w:rsid w:val="0091696B"/>
    <w:rsid w:val="00917038"/>
    <w:rsid w:val="00920001"/>
    <w:rsid w:val="00921646"/>
    <w:rsid w:val="009241B0"/>
    <w:rsid w:val="00925BB3"/>
    <w:rsid w:val="00926D85"/>
    <w:rsid w:val="00930553"/>
    <w:rsid w:val="00931E7A"/>
    <w:rsid w:val="009349E8"/>
    <w:rsid w:val="00934F2C"/>
    <w:rsid w:val="00935501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09E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DD"/>
    <w:rsid w:val="009816B3"/>
    <w:rsid w:val="00981B06"/>
    <w:rsid w:val="00982B62"/>
    <w:rsid w:val="00984F96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B47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0D"/>
    <w:rsid w:val="00A05452"/>
    <w:rsid w:val="00A05C55"/>
    <w:rsid w:val="00A06088"/>
    <w:rsid w:val="00A06915"/>
    <w:rsid w:val="00A072EE"/>
    <w:rsid w:val="00A07EA6"/>
    <w:rsid w:val="00A10C2F"/>
    <w:rsid w:val="00A12886"/>
    <w:rsid w:val="00A128FE"/>
    <w:rsid w:val="00A12DE3"/>
    <w:rsid w:val="00A14125"/>
    <w:rsid w:val="00A14901"/>
    <w:rsid w:val="00A1783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E0"/>
    <w:rsid w:val="00A36427"/>
    <w:rsid w:val="00A367AD"/>
    <w:rsid w:val="00A36AFF"/>
    <w:rsid w:val="00A37D3B"/>
    <w:rsid w:val="00A40261"/>
    <w:rsid w:val="00A41285"/>
    <w:rsid w:val="00A42F14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58"/>
    <w:rsid w:val="00A54C8C"/>
    <w:rsid w:val="00A567FB"/>
    <w:rsid w:val="00A6208D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641B"/>
    <w:rsid w:val="00A8784C"/>
    <w:rsid w:val="00A87B8B"/>
    <w:rsid w:val="00A87C4F"/>
    <w:rsid w:val="00A912C5"/>
    <w:rsid w:val="00A91321"/>
    <w:rsid w:val="00A92BAE"/>
    <w:rsid w:val="00A94D3C"/>
    <w:rsid w:val="00A94D47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71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2C1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584"/>
    <w:rsid w:val="00B24D10"/>
    <w:rsid w:val="00B251DF"/>
    <w:rsid w:val="00B265D4"/>
    <w:rsid w:val="00B27759"/>
    <w:rsid w:val="00B31214"/>
    <w:rsid w:val="00B31C27"/>
    <w:rsid w:val="00B3729A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70C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484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475"/>
    <w:rsid w:val="00BF562E"/>
    <w:rsid w:val="00BF575E"/>
    <w:rsid w:val="00BF6498"/>
    <w:rsid w:val="00BF6867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1CA"/>
    <w:rsid w:val="00C11F74"/>
    <w:rsid w:val="00C131ED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8BC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6A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A68"/>
    <w:rsid w:val="00C8724E"/>
    <w:rsid w:val="00C874CA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7B5"/>
    <w:rsid w:val="00CB3E9E"/>
    <w:rsid w:val="00CB7DBF"/>
    <w:rsid w:val="00CC0A3F"/>
    <w:rsid w:val="00CC1900"/>
    <w:rsid w:val="00CC22E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83E"/>
    <w:rsid w:val="00D20A59"/>
    <w:rsid w:val="00D21198"/>
    <w:rsid w:val="00D21395"/>
    <w:rsid w:val="00D21AA8"/>
    <w:rsid w:val="00D22282"/>
    <w:rsid w:val="00D25401"/>
    <w:rsid w:val="00D25B2F"/>
    <w:rsid w:val="00D26745"/>
    <w:rsid w:val="00D26DCF"/>
    <w:rsid w:val="00D3049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7A1"/>
    <w:rsid w:val="00D473F5"/>
    <w:rsid w:val="00D50FCB"/>
    <w:rsid w:val="00D52101"/>
    <w:rsid w:val="00D527CA"/>
    <w:rsid w:val="00D531A4"/>
    <w:rsid w:val="00D5338F"/>
    <w:rsid w:val="00D548C3"/>
    <w:rsid w:val="00D5669B"/>
    <w:rsid w:val="00D56C86"/>
    <w:rsid w:val="00D578D6"/>
    <w:rsid w:val="00D61752"/>
    <w:rsid w:val="00D6181A"/>
    <w:rsid w:val="00D63776"/>
    <w:rsid w:val="00D644A0"/>
    <w:rsid w:val="00D657D4"/>
    <w:rsid w:val="00D65C66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A38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BB8"/>
    <w:rsid w:val="00E02718"/>
    <w:rsid w:val="00E03434"/>
    <w:rsid w:val="00E03FC9"/>
    <w:rsid w:val="00E05B22"/>
    <w:rsid w:val="00E1046C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0C3"/>
    <w:rsid w:val="00E479D9"/>
    <w:rsid w:val="00E5227D"/>
    <w:rsid w:val="00E52A1D"/>
    <w:rsid w:val="00E537B2"/>
    <w:rsid w:val="00E579E9"/>
    <w:rsid w:val="00E61645"/>
    <w:rsid w:val="00E65451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2F"/>
    <w:rsid w:val="00EA5136"/>
    <w:rsid w:val="00EA63A2"/>
    <w:rsid w:val="00EA6EBC"/>
    <w:rsid w:val="00EA7127"/>
    <w:rsid w:val="00EA79B4"/>
    <w:rsid w:val="00EB162C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0D2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52A"/>
    <w:rsid w:val="00F1587C"/>
    <w:rsid w:val="00F16E26"/>
    <w:rsid w:val="00F16F70"/>
    <w:rsid w:val="00F179D7"/>
    <w:rsid w:val="00F2115D"/>
    <w:rsid w:val="00F21AD6"/>
    <w:rsid w:val="00F2299D"/>
    <w:rsid w:val="00F2349D"/>
    <w:rsid w:val="00F302F2"/>
    <w:rsid w:val="00F3160A"/>
    <w:rsid w:val="00F32384"/>
    <w:rsid w:val="00F32411"/>
    <w:rsid w:val="00F33240"/>
    <w:rsid w:val="00F33743"/>
    <w:rsid w:val="00F36599"/>
    <w:rsid w:val="00F42090"/>
    <w:rsid w:val="00F45029"/>
    <w:rsid w:val="00F47C8D"/>
    <w:rsid w:val="00F50463"/>
    <w:rsid w:val="00F54C1B"/>
    <w:rsid w:val="00F55526"/>
    <w:rsid w:val="00F56B51"/>
    <w:rsid w:val="00F62D7B"/>
    <w:rsid w:val="00F644F5"/>
    <w:rsid w:val="00F64786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3716"/>
    <w:rsid w:val="00FA5173"/>
    <w:rsid w:val="00FA62EE"/>
    <w:rsid w:val="00FA7449"/>
    <w:rsid w:val="00FA7947"/>
    <w:rsid w:val="00FB0346"/>
    <w:rsid w:val="00FB05B6"/>
    <w:rsid w:val="00FB4C49"/>
    <w:rsid w:val="00FB790A"/>
    <w:rsid w:val="00FC00EA"/>
    <w:rsid w:val="00FC2A21"/>
    <w:rsid w:val="00FC69B2"/>
    <w:rsid w:val="00FC7012"/>
    <w:rsid w:val="00FC78C2"/>
    <w:rsid w:val="00FD14AF"/>
    <w:rsid w:val="00FD42F1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149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2DAE4A-E9A9-44BF-B261-4547AD12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F6149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F6149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F6149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F614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F614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F614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F614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F614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F6149"/>
    <w:pPr>
      <w:ind w:left="482"/>
    </w:pPr>
  </w:style>
  <w:style w:type="paragraph" w:customStyle="1" w:styleId="Text2">
    <w:name w:val="Text 2"/>
    <w:basedOn w:val="Normlny"/>
    <w:rsid w:val="00FF6149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F6149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F6149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F6149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F6149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F6149"/>
    <w:pPr>
      <w:spacing w:after="720"/>
      <w:ind w:left="5103"/>
      <w:jc w:val="left"/>
    </w:pPr>
  </w:style>
  <w:style w:type="paragraph" w:styleId="Oznaitext">
    <w:name w:val="Block Text"/>
    <w:basedOn w:val="Normlny"/>
    <w:rsid w:val="00FF6149"/>
    <w:pPr>
      <w:spacing w:after="120"/>
      <w:ind w:left="1440" w:right="1440"/>
    </w:pPr>
  </w:style>
  <w:style w:type="paragraph" w:styleId="Zkladntext">
    <w:name w:val="Body Text"/>
    <w:basedOn w:val="Normlny"/>
    <w:rsid w:val="00FF6149"/>
    <w:pPr>
      <w:spacing w:after="120"/>
    </w:pPr>
  </w:style>
  <w:style w:type="paragraph" w:styleId="Zkladntext2">
    <w:name w:val="Body Text 2"/>
    <w:basedOn w:val="Normlny"/>
    <w:rsid w:val="00FF6149"/>
    <w:pPr>
      <w:spacing w:after="120" w:line="480" w:lineRule="auto"/>
    </w:pPr>
  </w:style>
  <w:style w:type="paragraph" w:styleId="Zkladntext3">
    <w:name w:val="Body Text 3"/>
    <w:basedOn w:val="Normlny"/>
    <w:rsid w:val="00FF6149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F6149"/>
    <w:pPr>
      <w:ind w:firstLine="210"/>
    </w:pPr>
  </w:style>
  <w:style w:type="paragraph" w:styleId="Zarkazkladnhotextu">
    <w:name w:val="Body Text Indent"/>
    <w:basedOn w:val="Normlny"/>
    <w:rsid w:val="00FF6149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F6149"/>
    <w:pPr>
      <w:ind w:firstLine="210"/>
    </w:pPr>
  </w:style>
  <w:style w:type="paragraph" w:styleId="Zarkazkladnhotextu2">
    <w:name w:val="Body Text Indent 2"/>
    <w:basedOn w:val="Normlny"/>
    <w:rsid w:val="00FF6149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F6149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F6149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F614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F6149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F6149"/>
    <w:pPr>
      <w:ind w:left="4252"/>
    </w:pPr>
  </w:style>
  <w:style w:type="paragraph" w:styleId="Textkomentra">
    <w:name w:val="annotation text"/>
    <w:basedOn w:val="Normlny"/>
    <w:link w:val="TextkomentraChar"/>
    <w:rsid w:val="00FF6149"/>
    <w:rPr>
      <w:sz w:val="20"/>
    </w:rPr>
  </w:style>
  <w:style w:type="paragraph" w:styleId="Dtum">
    <w:name w:val="Date"/>
    <w:basedOn w:val="Normlny"/>
    <w:next w:val="References"/>
    <w:rsid w:val="00FF6149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F6149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F614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F614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F614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sid w:val="00FF6149"/>
    <w:rPr>
      <w:sz w:val="20"/>
    </w:rPr>
  </w:style>
  <w:style w:type="paragraph" w:styleId="Adresanaoblke">
    <w:name w:val="envelope address"/>
    <w:basedOn w:val="Normlny"/>
    <w:rsid w:val="00FF614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F614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F614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F6149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F6149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F6149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F6149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F6149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F6149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F6149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F6149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F6149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F6149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F6149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F6149"/>
    <w:rPr>
      <w:rFonts w:ascii="Arial" w:hAnsi="Arial"/>
      <w:b/>
    </w:rPr>
  </w:style>
  <w:style w:type="paragraph" w:styleId="Zoznam">
    <w:name w:val="List"/>
    <w:basedOn w:val="Normlny"/>
    <w:rsid w:val="00FF6149"/>
    <w:pPr>
      <w:ind w:left="283" w:hanging="283"/>
    </w:pPr>
  </w:style>
  <w:style w:type="paragraph" w:styleId="Zoznam2">
    <w:name w:val="List 2"/>
    <w:basedOn w:val="Normlny"/>
    <w:rsid w:val="00FF6149"/>
    <w:pPr>
      <w:ind w:left="566" w:hanging="283"/>
    </w:pPr>
  </w:style>
  <w:style w:type="paragraph" w:styleId="Zoznam3">
    <w:name w:val="List 3"/>
    <w:basedOn w:val="Normlny"/>
    <w:rsid w:val="00FF6149"/>
    <w:pPr>
      <w:ind w:left="849" w:hanging="283"/>
    </w:pPr>
  </w:style>
  <w:style w:type="paragraph" w:styleId="Zoznam4">
    <w:name w:val="List 4"/>
    <w:basedOn w:val="Normlny"/>
    <w:rsid w:val="00FF6149"/>
    <w:pPr>
      <w:ind w:left="1132" w:hanging="283"/>
    </w:pPr>
  </w:style>
  <w:style w:type="paragraph" w:styleId="Zoznam5">
    <w:name w:val="List 5"/>
    <w:basedOn w:val="Normlny"/>
    <w:rsid w:val="00FF6149"/>
    <w:pPr>
      <w:ind w:left="1415" w:hanging="283"/>
    </w:pPr>
  </w:style>
  <w:style w:type="paragraph" w:styleId="Zoznamsodrkami">
    <w:name w:val="List Bullet"/>
    <w:basedOn w:val="Normlny"/>
    <w:rsid w:val="00FF6149"/>
    <w:pPr>
      <w:numPr>
        <w:numId w:val="4"/>
      </w:numPr>
    </w:pPr>
  </w:style>
  <w:style w:type="paragraph" w:styleId="Zoznamsodrkami2">
    <w:name w:val="List Bullet 2"/>
    <w:basedOn w:val="Text2"/>
    <w:rsid w:val="00FF6149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F6149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F6149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F6149"/>
    <w:pPr>
      <w:numPr>
        <w:numId w:val="1"/>
      </w:numPr>
    </w:pPr>
  </w:style>
  <w:style w:type="paragraph" w:styleId="Pokraovaniezoznamu">
    <w:name w:val="List Continue"/>
    <w:basedOn w:val="Normlny"/>
    <w:rsid w:val="00FF6149"/>
    <w:pPr>
      <w:spacing w:after="120"/>
      <w:ind w:left="283"/>
    </w:pPr>
  </w:style>
  <w:style w:type="paragraph" w:styleId="Pokraovaniezoznamu2">
    <w:name w:val="List Continue 2"/>
    <w:basedOn w:val="Normlny"/>
    <w:rsid w:val="00FF6149"/>
    <w:pPr>
      <w:spacing w:after="120"/>
      <w:ind w:left="566"/>
    </w:pPr>
  </w:style>
  <w:style w:type="paragraph" w:styleId="Pokraovaniezoznamu3">
    <w:name w:val="List Continue 3"/>
    <w:basedOn w:val="Normlny"/>
    <w:rsid w:val="00FF6149"/>
    <w:pPr>
      <w:spacing w:after="120"/>
      <w:ind w:left="849"/>
    </w:pPr>
  </w:style>
  <w:style w:type="paragraph" w:styleId="Pokraovaniezoznamu4">
    <w:name w:val="List Continue 4"/>
    <w:basedOn w:val="Normlny"/>
    <w:rsid w:val="00FF6149"/>
    <w:pPr>
      <w:spacing w:after="120"/>
      <w:ind w:left="1132"/>
    </w:pPr>
  </w:style>
  <w:style w:type="paragraph" w:styleId="Pokraovaniezoznamu5">
    <w:name w:val="List Continue 5"/>
    <w:basedOn w:val="Normlny"/>
    <w:rsid w:val="00FF6149"/>
    <w:pPr>
      <w:spacing w:after="120"/>
      <w:ind w:left="1415"/>
    </w:pPr>
  </w:style>
  <w:style w:type="paragraph" w:styleId="slovanzoznam">
    <w:name w:val="List Number"/>
    <w:basedOn w:val="Normlny"/>
    <w:rsid w:val="00FF6149"/>
    <w:pPr>
      <w:numPr>
        <w:numId w:val="14"/>
      </w:numPr>
    </w:pPr>
  </w:style>
  <w:style w:type="paragraph" w:styleId="slovanzoznam2">
    <w:name w:val="List Number 2"/>
    <w:basedOn w:val="Text2"/>
    <w:rsid w:val="00FF6149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F6149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F6149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F6149"/>
    <w:pPr>
      <w:numPr>
        <w:numId w:val="2"/>
      </w:numPr>
    </w:pPr>
  </w:style>
  <w:style w:type="paragraph" w:styleId="Textmakra">
    <w:name w:val="macro"/>
    <w:semiHidden/>
    <w:rsid w:val="00FF6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F61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F6149"/>
    <w:pPr>
      <w:ind w:left="720"/>
    </w:pPr>
  </w:style>
  <w:style w:type="paragraph" w:styleId="Nadpispoznmky">
    <w:name w:val="Note Heading"/>
    <w:basedOn w:val="Normlny"/>
    <w:next w:val="Normlny"/>
    <w:rsid w:val="00FF6149"/>
  </w:style>
  <w:style w:type="paragraph" w:customStyle="1" w:styleId="NoteHead">
    <w:name w:val="NoteHead"/>
    <w:basedOn w:val="Normlny"/>
    <w:next w:val="Subject"/>
    <w:rsid w:val="00FF614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F614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F614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F614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F6149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F6149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F6149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F6149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F6149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F6149"/>
  </w:style>
  <w:style w:type="paragraph" w:styleId="Podpis">
    <w:name w:val="Signature"/>
    <w:basedOn w:val="Normlny"/>
    <w:next w:val="Enclosures"/>
    <w:rsid w:val="00FF6149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F614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F6149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F6149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F6149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F6149"/>
    <w:pPr>
      <w:ind w:left="480" w:hanging="480"/>
    </w:pPr>
  </w:style>
  <w:style w:type="paragraph" w:styleId="Nzov">
    <w:name w:val="Title"/>
    <w:basedOn w:val="Normlny"/>
    <w:next w:val="SubTitle1"/>
    <w:rsid w:val="00FF6149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F6149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F614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F6149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F614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F6149"/>
    <w:pPr>
      <w:ind w:left="1200"/>
    </w:pPr>
  </w:style>
  <w:style w:type="paragraph" w:styleId="Obsah7">
    <w:name w:val="toc 7"/>
    <w:basedOn w:val="Normlny"/>
    <w:next w:val="Normlny"/>
    <w:autoRedefine/>
    <w:semiHidden/>
    <w:rsid w:val="00FF6149"/>
    <w:pPr>
      <w:ind w:left="1440"/>
    </w:pPr>
  </w:style>
  <w:style w:type="paragraph" w:styleId="Obsah8">
    <w:name w:val="toc 8"/>
    <w:basedOn w:val="Normlny"/>
    <w:next w:val="Normlny"/>
    <w:autoRedefine/>
    <w:semiHidden/>
    <w:rsid w:val="00FF6149"/>
    <w:pPr>
      <w:ind w:left="1680"/>
    </w:pPr>
  </w:style>
  <w:style w:type="paragraph" w:styleId="Obsah9">
    <w:name w:val="toc 9"/>
    <w:basedOn w:val="Normlny"/>
    <w:next w:val="Normlny"/>
    <w:autoRedefine/>
    <w:semiHidden/>
    <w:rsid w:val="00FF6149"/>
    <w:pPr>
      <w:ind w:left="1920"/>
    </w:pPr>
  </w:style>
  <w:style w:type="paragraph" w:customStyle="1" w:styleId="YReferences">
    <w:name w:val="YReferences"/>
    <w:basedOn w:val="Normlny"/>
    <w:next w:val="Normlny"/>
    <w:rsid w:val="00FF614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F6149"/>
    <w:pPr>
      <w:numPr>
        <w:numId w:val="5"/>
      </w:numPr>
    </w:pPr>
  </w:style>
  <w:style w:type="paragraph" w:customStyle="1" w:styleId="ListDash">
    <w:name w:val="List Dash"/>
    <w:basedOn w:val="Normlny"/>
    <w:rsid w:val="00FF6149"/>
    <w:pPr>
      <w:numPr>
        <w:numId w:val="9"/>
      </w:numPr>
    </w:pPr>
  </w:style>
  <w:style w:type="paragraph" w:customStyle="1" w:styleId="ListDash1">
    <w:name w:val="List Dash 1"/>
    <w:basedOn w:val="Text1"/>
    <w:rsid w:val="00FF6149"/>
    <w:pPr>
      <w:numPr>
        <w:numId w:val="10"/>
      </w:numPr>
    </w:pPr>
  </w:style>
  <w:style w:type="paragraph" w:customStyle="1" w:styleId="ListDash2">
    <w:name w:val="List Dash 2"/>
    <w:basedOn w:val="Text2"/>
    <w:rsid w:val="00FF614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F614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F614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F6149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F6149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F614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F614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F614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F614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F614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F614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F614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F614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F614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F614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F614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F614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F614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F6149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F614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F6149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EA442F"/>
    <w:rPr>
      <w:lang w:val="fr-FR" w:eastAsia="en-US"/>
    </w:rPr>
  </w:style>
  <w:style w:type="paragraph" w:customStyle="1" w:styleId="Default">
    <w:name w:val="Default"/>
    <w:rsid w:val="0054704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vasilova@upjs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3F39-A5FC-4E7C-AF14-54E65842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485</Words>
  <Characters>2768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3247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Mgr. Mária Vasiľová PhD.</cp:lastModifiedBy>
  <cp:revision>2</cp:revision>
  <cp:lastPrinted>2015-04-30T11:50:00Z</cp:lastPrinted>
  <dcterms:created xsi:type="dcterms:W3CDTF">2019-05-15T08:29:00Z</dcterms:created>
  <dcterms:modified xsi:type="dcterms:W3CDTF">2019-05-15T08:29:00Z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